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F8" w:rsidRDefault="003648F8" w:rsidP="00B87101">
      <w:pPr>
        <w:pStyle w:val="ConsPlusNormal"/>
        <w:suppressAutoHyphens w:val="0"/>
        <w:ind w:firstLine="0"/>
        <w:jc w:val="both"/>
      </w:pPr>
      <w:bookmarkStart w:id="0" w:name="_GoBack"/>
      <w:bookmarkEnd w:id="0"/>
    </w:p>
    <w:p w:rsidR="003648F8" w:rsidRDefault="003648F8" w:rsidP="00B87101">
      <w:pPr>
        <w:pStyle w:val="ConsPlusNormal"/>
        <w:suppressAutoHyphens w:val="0"/>
        <w:ind w:firstLine="0"/>
        <w:jc w:val="both"/>
      </w:pPr>
    </w:p>
    <w:p w:rsidR="001C4AD7" w:rsidRDefault="001C4AD7" w:rsidP="00B87101">
      <w:pPr>
        <w:pStyle w:val="ConsPlusNormal"/>
        <w:suppressAutoHyphens w:val="0"/>
        <w:ind w:firstLine="0"/>
        <w:jc w:val="both"/>
      </w:pPr>
    </w:p>
    <w:p w:rsidR="001C4AD7" w:rsidRDefault="001C4AD7" w:rsidP="00B87101">
      <w:pPr>
        <w:pStyle w:val="ConsPlusNormal"/>
        <w:suppressAutoHyphens w:val="0"/>
        <w:ind w:firstLine="0"/>
        <w:jc w:val="both"/>
      </w:pPr>
    </w:p>
    <w:p w:rsidR="002A1EAE" w:rsidRPr="00A8115F" w:rsidRDefault="002A1EAE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 w:rsidRPr="00A8115F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1</w:t>
      </w:r>
    </w:p>
    <w:p w:rsidR="002A1EAE" w:rsidRPr="00A8115F" w:rsidRDefault="002A1EAE" w:rsidP="002A1EAE">
      <w:pPr>
        <w:ind w:left="4070"/>
        <w:contextualSpacing/>
        <w:jc w:val="right"/>
      </w:pPr>
      <w:r w:rsidRPr="00A8115F">
        <w:t xml:space="preserve">к административному регламенту </w:t>
      </w:r>
    </w:p>
    <w:p w:rsidR="002A1EAE" w:rsidRDefault="002A1EAE" w:rsidP="002A1EAE">
      <w:pPr>
        <w:ind w:left="4070"/>
        <w:contextualSpacing/>
        <w:jc w:val="right"/>
        <w:rPr>
          <w:bCs/>
          <w:color w:val="000000"/>
        </w:rPr>
      </w:pPr>
      <w:r w:rsidRPr="00C14CAB">
        <w:t>"</w:t>
      </w:r>
      <w:r>
        <w:rPr>
          <w:bCs/>
          <w:color w:val="000000"/>
        </w:rPr>
        <w:t xml:space="preserve">Выдача разрешений </w:t>
      </w:r>
    </w:p>
    <w:p w:rsidR="002A1EAE" w:rsidRPr="00C14CAB" w:rsidRDefault="002A1EAE" w:rsidP="002A1EAE">
      <w:pPr>
        <w:ind w:left="4070"/>
        <w:contextualSpacing/>
        <w:jc w:val="right"/>
      </w:pPr>
      <w:r>
        <w:rPr>
          <w:bCs/>
          <w:color w:val="000000"/>
        </w:rPr>
        <w:t xml:space="preserve">на </w:t>
      </w:r>
      <w:r w:rsidRPr="00B26FC4">
        <w:t>проведение земляных работ</w:t>
      </w:r>
      <w:r w:rsidRPr="00C14CAB">
        <w:t xml:space="preserve"> "</w:t>
      </w:r>
    </w:p>
    <w:p w:rsidR="002A1EAE" w:rsidRPr="00C14CAB" w:rsidRDefault="002A1EAE" w:rsidP="002A1EAE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1EAE" w:rsidRPr="00A8115F" w:rsidRDefault="002A1EAE" w:rsidP="002A1E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15F">
        <w:rPr>
          <w:rFonts w:ascii="Times New Roman" w:hAnsi="Times New Roman" w:cs="Times New Roman"/>
          <w:b/>
          <w:sz w:val="28"/>
          <w:szCs w:val="28"/>
        </w:rPr>
        <w:t>Форма заявления на выдачу разрешения  на проведение земляных работ</w:t>
      </w:r>
    </w:p>
    <w:p w:rsidR="002A1EAE" w:rsidRPr="00A8115F" w:rsidRDefault="002A1EAE" w:rsidP="002A1E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625" w:rsidRDefault="002A1EAE" w:rsidP="002A1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4D3625">
        <w:rPr>
          <w:rFonts w:ascii="Times New Roman" w:hAnsi="Times New Roman" w:cs="Times New Roman"/>
          <w:sz w:val="24"/>
          <w:szCs w:val="24"/>
        </w:rPr>
        <w:t>Ики-Бурульского</w:t>
      </w:r>
      <w:proofErr w:type="spellEnd"/>
    </w:p>
    <w:p w:rsidR="002A1EAE" w:rsidRDefault="004D3625" w:rsidP="002A1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2A1EA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D3625" w:rsidRDefault="004D3625" w:rsidP="002A1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2A1EAE" w:rsidRPr="00A8115F" w:rsidRDefault="002A1EAE" w:rsidP="002A1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A1EAE" w:rsidRPr="00A8115F" w:rsidRDefault="002A1EAE" w:rsidP="002A1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>ФИО</w:t>
      </w:r>
    </w:p>
    <w:p w:rsidR="002A1EAE" w:rsidRPr="00A8115F" w:rsidRDefault="002A1EAE" w:rsidP="002A1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2A1EAE" w:rsidRPr="00A8115F" w:rsidRDefault="002A1EAE" w:rsidP="002A1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8115F">
        <w:rPr>
          <w:rFonts w:ascii="Times New Roman" w:hAnsi="Times New Roman" w:cs="Times New Roman"/>
          <w:sz w:val="24"/>
          <w:szCs w:val="24"/>
        </w:rPr>
        <w:t xml:space="preserve">(для юридических лиц* - полное </w:t>
      </w:r>
      <w:proofErr w:type="gramEnd"/>
    </w:p>
    <w:p w:rsidR="002A1EAE" w:rsidRPr="00A8115F" w:rsidRDefault="002A1EAE" w:rsidP="002A1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 xml:space="preserve">наименование, </w:t>
      </w:r>
      <w:proofErr w:type="gramStart"/>
      <w:r w:rsidRPr="00A8115F">
        <w:rPr>
          <w:rFonts w:ascii="Times New Roman" w:hAnsi="Times New Roman" w:cs="Times New Roman"/>
          <w:sz w:val="24"/>
          <w:szCs w:val="24"/>
        </w:rPr>
        <w:t>организационно-правовая</w:t>
      </w:r>
      <w:proofErr w:type="gramEnd"/>
    </w:p>
    <w:p w:rsidR="002A1EAE" w:rsidRPr="00A8115F" w:rsidRDefault="002A1EAE" w:rsidP="002A1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 xml:space="preserve">форма, банковские реквизиты, </w:t>
      </w:r>
      <w:proofErr w:type="gramStart"/>
      <w:r w:rsidRPr="00A8115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A1EAE" w:rsidRPr="00A8115F" w:rsidRDefault="002A1EAE" w:rsidP="002A1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>физических ли</w:t>
      </w:r>
      <w:proofErr w:type="gramStart"/>
      <w:r w:rsidRPr="00A8115F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A8115F">
        <w:rPr>
          <w:rFonts w:ascii="Times New Roman" w:hAnsi="Times New Roman" w:cs="Times New Roman"/>
          <w:sz w:val="24"/>
          <w:szCs w:val="24"/>
        </w:rPr>
        <w:t xml:space="preserve"> Ф.И.О., паспортные </w:t>
      </w:r>
    </w:p>
    <w:p w:rsidR="002A1EAE" w:rsidRPr="00A8115F" w:rsidRDefault="002A1EAE" w:rsidP="002A1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>данные)</w:t>
      </w:r>
    </w:p>
    <w:p w:rsidR="002A1EAE" w:rsidRPr="00A8115F" w:rsidRDefault="002A1EAE" w:rsidP="002A1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>Адрес заявителя  _______________________________</w:t>
      </w:r>
    </w:p>
    <w:p w:rsidR="002A1EAE" w:rsidRPr="00A8115F" w:rsidRDefault="002A1EAE" w:rsidP="002A1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A1EAE" w:rsidRPr="00A8115F" w:rsidRDefault="002A1EAE" w:rsidP="002A1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8115F">
        <w:rPr>
          <w:rFonts w:ascii="Times New Roman" w:hAnsi="Times New Roman" w:cs="Times New Roman"/>
          <w:sz w:val="24"/>
          <w:szCs w:val="24"/>
        </w:rPr>
        <w:t xml:space="preserve">(для юридических лиц - юридический и </w:t>
      </w:r>
      <w:proofErr w:type="gramEnd"/>
    </w:p>
    <w:p w:rsidR="002A1EAE" w:rsidRPr="00A8115F" w:rsidRDefault="002A1EAE" w:rsidP="002A1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 xml:space="preserve">почтовый адреса, для физических лиц </w:t>
      </w:r>
      <w:proofErr w:type="gramStart"/>
      <w:r w:rsidRPr="00A8115F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A8115F">
        <w:rPr>
          <w:rFonts w:ascii="Times New Roman" w:hAnsi="Times New Roman" w:cs="Times New Roman"/>
          <w:sz w:val="24"/>
          <w:szCs w:val="24"/>
        </w:rPr>
        <w:t>дрес регистрации и места проживания)</w:t>
      </w:r>
    </w:p>
    <w:p w:rsidR="002A1EAE" w:rsidRPr="00A8115F" w:rsidRDefault="002A1EAE" w:rsidP="002A1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>Телефон заявителя _____________________</w:t>
      </w:r>
    </w:p>
    <w:p w:rsidR="002A1EAE" w:rsidRPr="00A8115F" w:rsidRDefault="002A1EAE" w:rsidP="002A1E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1EAE" w:rsidRPr="00A8115F" w:rsidRDefault="002A1EAE" w:rsidP="002A1E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>ЗАЯВЛЕНИЕ</w:t>
      </w:r>
    </w:p>
    <w:p w:rsidR="002A1EAE" w:rsidRPr="00A8115F" w:rsidRDefault="002A1EAE" w:rsidP="002A1E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 xml:space="preserve">на выдачу </w:t>
      </w:r>
      <w:r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A8115F">
        <w:rPr>
          <w:rFonts w:ascii="Times New Roman" w:hAnsi="Times New Roman" w:cs="Times New Roman"/>
          <w:sz w:val="24"/>
          <w:szCs w:val="24"/>
        </w:rPr>
        <w:t xml:space="preserve"> на проведение земляных работ</w:t>
      </w:r>
    </w:p>
    <w:p w:rsidR="004D3625" w:rsidRDefault="002A1EAE" w:rsidP="004D36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 xml:space="preserve">Прошу выдать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A8115F">
        <w:rPr>
          <w:rFonts w:ascii="Times New Roman" w:hAnsi="Times New Roman" w:cs="Times New Roman"/>
          <w:sz w:val="24"/>
          <w:szCs w:val="24"/>
        </w:rPr>
        <w:t xml:space="preserve"> на проведение  земляных работ на территории </w:t>
      </w:r>
      <w:proofErr w:type="spellStart"/>
      <w:r w:rsidR="004D3625">
        <w:rPr>
          <w:rFonts w:ascii="Times New Roman" w:hAnsi="Times New Roman" w:cs="Times New Roman"/>
          <w:sz w:val="24"/>
          <w:szCs w:val="24"/>
        </w:rPr>
        <w:t>Ики-Бурульского</w:t>
      </w:r>
      <w:proofErr w:type="spellEnd"/>
    </w:p>
    <w:p w:rsidR="002A1EAE" w:rsidRPr="00A8115F" w:rsidRDefault="004D3625" w:rsidP="002A1E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</w:t>
      </w:r>
      <w:r w:rsidR="002A1EAE" w:rsidRPr="00A8115F">
        <w:rPr>
          <w:rFonts w:ascii="Times New Roman" w:hAnsi="Times New Roman" w:cs="Times New Roman"/>
          <w:sz w:val="24"/>
          <w:szCs w:val="24"/>
        </w:rPr>
        <w:t>на земельном участке по адресу:________________________________________________</w:t>
      </w:r>
    </w:p>
    <w:p w:rsidR="002A1EAE" w:rsidRPr="00A8115F" w:rsidRDefault="002A1EAE" w:rsidP="002A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>(адрес объекта с уточнением зоны работ)</w:t>
      </w:r>
    </w:p>
    <w:p w:rsidR="002A1EAE" w:rsidRPr="00A8115F" w:rsidRDefault="002A1EAE" w:rsidP="002A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A1EAE" w:rsidRPr="00A8115F" w:rsidRDefault="002A1EAE" w:rsidP="002A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 xml:space="preserve">Работы связаны </w:t>
      </w:r>
      <w:proofErr w:type="gramStart"/>
      <w:r w:rsidRPr="00A8115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A1EAE" w:rsidRPr="00A8115F" w:rsidRDefault="002A1EAE" w:rsidP="002A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A1EAE" w:rsidRPr="00A8115F" w:rsidRDefault="002A1EAE" w:rsidP="002A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>(указать причину проведения земляных работ)</w:t>
      </w:r>
    </w:p>
    <w:p w:rsidR="002A1EAE" w:rsidRPr="00A8115F" w:rsidRDefault="002A1EAE" w:rsidP="002A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>Срок проведения земляных работ с «__»_________20___г. по «__»___________20___ г.</w:t>
      </w:r>
    </w:p>
    <w:p w:rsidR="002A1EAE" w:rsidRPr="00A8115F" w:rsidRDefault="002A1EAE" w:rsidP="002A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 xml:space="preserve">Срок приведения земельного участка в состояние, пригодное для использования </w:t>
      </w:r>
      <w:proofErr w:type="gramStart"/>
      <w:r w:rsidRPr="00A8115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A1EAE" w:rsidRPr="00A8115F" w:rsidRDefault="002A1EAE" w:rsidP="002A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>целевому назначению</w:t>
      </w:r>
    </w:p>
    <w:p w:rsidR="002A1EAE" w:rsidRPr="00A8115F" w:rsidRDefault="002A1EAE" w:rsidP="002A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1EAE" w:rsidRPr="00A8115F" w:rsidRDefault="002A1EAE" w:rsidP="002A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>(указать срок восстановления земельного участка)</w:t>
      </w:r>
    </w:p>
    <w:p w:rsidR="002A1EAE" w:rsidRPr="00A8115F" w:rsidRDefault="002A1EAE" w:rsidP="002A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2A1EAE" w:rsidRPr="00A8115F" w:rsidRDefault="002A1EAE" w:rsidP="002A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 xml:space="preserve">«___»___________ 20 ___ г.    __________________ </w:t>
      </w:r>
    </w:p>
    <w:p w:rsidR="002A1EAE" w:rsidRPr="00A8115F" w:rsidRDefault="002A1EAE" w:rsidP="002A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>подпись</w:t>
      </w:r>
    </w:p>
    <w:p w:rsidR="002A1EAE" w:rsidRPr="00A8115F" w:rsidRDefault="002A1EAE" w:rsidP="002A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>м.п.*</w:t>
      </w:r>
    </w:p>
    <w:p w:rsidR="002A1EAE" w:rsidRPr="00A8115F" w:rsidRDefault="002A1EAE" w:rsidP="002A1EA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8115F">
        <w:rPr>
          <w:rFonts w:ascii="Times New Roman" w:hAnsi="Times New Roman" w:cs="Times New Roman"/>
          <w:sz w:val="24"/>
          <w:szCs w:val="24"/>
        </w:rPr>
        <w:t xml:space="preserve">*Для юридических лиц запрос составляется на фирменном бланке (в том числе с указанием банковских </w:t>
      </w:r>
      <w:proofErr w:type="gramEnd"/>
    </w:p>
    <w:p w:rsidR="002A1EAE" w:rsidRPr="00A8115F" w:rsidRDefault="002A1EAE" w:rsidP="002A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 xml:space="preserve">реквизитов) и заверяется печатью организации, запрос от имени физического лица – индивидуального </w:t>
      </w:r>
    </w:p>
    <w:p w:rsidR="002A1EAE" w:rsidRPr="00A8115F" w:rsidRDefault="002A1EAE" w:rsidP="002A1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15F">
        <w:rPr>
          <w:rFonts w:ascii="Times New Roman" w:hAnsi="Times New Roman" w:cs="Times New Roman"/>
          <w:sz w:val="24"/>
          <w:szCs w:val="24"/>
        </w:rPr>
        <w:t>предпринимателя также заверяется печатью индивидуального предпринимателя.</w:t>
      </w:r>
    </w:p>
    <w:p w:rsidR="002A1EAE" w:rsidRDefault="002A1EAE" w:rsidP="00B87101">
      <w:pPr>
        <w:spacing w:line="240" w:lineRule="exact"/>
        <w:ind w:left="4860" w:right="278"/>
      </w:pPr>
    </w:p>
    <w:p w:rsidR="002A1EAE" w:rsidRDefault="002A1EAE" w:rsidP="00B87101">
      <w:pPr>
        <w:spacing w:line="240" w:lineRule="exact"/>
        <w:ind w:left="4860" w:right="278"/>
      </w:pPr>
    </w:p>
    <w:p w:rsidR="002A1EAE" w:rsidRDefault="002A1EAE" w:rsidP="00B87101">
      <w:pPr>
        <w:spacing w:line="240" w:lineRule="exact"/>
        <w:ind w:left="4860" w:right="278"/>
      </w:pPr>
    </w:p>
    <w:p w:rsidR="002A1EAE" w:rsidRDefault="002A1EAE" w:rsidP="00B87101">
      <w:pPr>
        <w:spacing w:line="240" w:lineRule="exact"/>
        <w:ind w:left="4860" w:right="278"/>
      </w:pPr>
    </w:p>
    <w:p w:rsidR="002A1EAE" w:rsidRDefault="002A1EAE" w:rsidP="00B87101">
      <w:pPr>
        <w:spacing w:line="240" w:lineRule="exact"/>
        <w:ind w:left="4860" w:right="278"/>
      </w:pPr>
    </w:p>
    <w:p w:rsidR="002A1EAE" w:rsidRDefault="002A1EAE" w:rsidP="00B87101">
      <w:pPr>
        <w:spacing w:line="240" w:lineRule="exact"/>
        <w:ind w:left="4860" w:right="278"/>
      </w:pPr>
    </w:p>
    <w:p w:rsidR="002A1EAE" w:rsidRDefault="002A1EAE" w:rsidP="00B87101">
      <w:pPr>
        <w:spacing w:line="240" w:lineRule="exact"/>
        <w:ind w:left="4860" w:right="278"/>
      </w:pPr>
    </w:p>
    <w:p w:rsidR="002A1EAE" w:rsidRDefault="002A1EAE" w:rsidP="00B87101">
      <w:pPr>
        <w:spacing w:line="240" w:lineRule="exact"/>
        <w:ind w:left="4860" w:right="278"/>
      </w:pPr>
    </w:p>
    <w:p w:rsidR="00B87101" w:rsidRDefault="00B87101" w:rsidP="00942DF7">
      <w:pPr>
        <w:spacing w:line="240" w:lineRule="exact"/>
        <w:ind w:left="4860" w:right="278"/>
        <w:jc w:val="right"/>
      </w:pPr>
      <w:r>
        <w:t xml:space="preserve">Приложение </w:t>
      </w:r>
      <w:r w:rsidR="002A1EAE">
        <w:t>2</w:t>
      </w:r>
    </w:p>
    <w:p w:rsidR="00B87101" w:rsidRDefault="00B87101" w:rsidP="00942DF7">
      <w:pPr>
        <w:spacing w:line="240" w:lineRule="exact"/>
        <w:ind w:left="4860" w:right="278"/>
        <w:jc w:val="right"/>
      </w:pPr>
      <w:r>
        <w:t>к административному регламенту</w:t>
      </w:r>
    </w:p>
    <w:p w:rsidR="00942DF7" w:rsidRDefault="00B87101" w:rsidP="00942DF7">
      <w:pPr>
        <w:spacing w:line="240" w:lineRule="exact"/>
        <w:ind w:left="4860" w:right="278"/>
        <w:jc w:val="right"/>
        <w:rPr>
          <w:bCs/>
          <w:color w:val="000000"/>
        </w:rPr>
      </w:pPr>
      <w:r>
        <w:t xml:space="preserve">предоставления муниципальной услуги </w:t>
      </w:r>
      <w:r>
        <w:rPr>
          <w:bCs/>
          <w:color w:val="000000"/>
        </w:rPr>
        <w:t>«</w:t>
      </w:r>
      <w:r w:rsidR="00B26FC4">
        <w:rPr>
          <w:bCs/>
          <w:color w:val="000000"/>
        </w:rPr>
        <w:t xml:space="preserve">Выдача разрешений </w:t>
      </w:r>
      <w:proofErr w:type="gramStart"/>
      <w:r w:rsidR="00B26FC4">
        <w:rPr>
          <w:bCs/>
          <w:color w:val="000000"/>
        </w:rPr>
        <w:t>на</w:t>
      </w:r>
      <w:proofErr w:type="gramEnd"/>
    </w:p>
    <w:p w:rsidR="00B87101" w:rsidRDefault="00B26FC4" w:rsidP="00942DF7">
      <w:pPr>
        <w:spacing w:line="240" w:lineRule="exact"/>
        <w:ind w:left="4860" w:right="278"/>
        <w:jc w:val="right"/>
      </w:pPr>
      <w:r w:rsidRPr="00B26FC4">
        <w:t>проведение земляных работ</w:t>
      </w:r>
      <w:r w:rsidR="00B87101">
        <w:rPr>
          <w:bCs/>
          <w:color w:val="000000"/>
        </w:rPr>
        <w:t>»</w:t>
      </w:r>
    </w:p>
    <w:p w:rsidR="00B87101" w:rsidRDefault="00B87101" w:rsidP="00942DF7">
      <w:pPr>
        <w:ind w:left="4860" w:right="278"/>
        <w:jc w:val="right"/>
      </w:pPr>
    </w:p>
    <w:p w:rsidR="00B87101" w:rsidRDefault="00B87101" w:rsidP="00B87101">
      <w:pPr>
        <w:jc w:val="center"/>
      </w:pPr>
      <w:r>
        <w:t>Блок-схема</w:t>
      </w:r>
    </w:p>
    <w:p w:rsidR="00B87101" w:rsidRDefault="00B87101" w:rsidP="00B87101">
      <w:pPr>
        <w:jc w:val="center"/>
        <w:rPr>
          <w:bCs/>
        </w:rPr>
      </w:pPr>
      <w:r>
        <w:t>предоставления муниципальной услуги</w:t>
      </w:r>
    </w:p>
    <w:p w:rsidR="00B87101" w:rsidRDefault="00B87101" w:rsidP="00B87101">
      <w:pPr>
        <w:jc w:val="center"/>
        <w:rPr>
          <w:sz w:val="20"/>
          <w:szCs w:val="20"/>
        </w:rPr>
      </w:pPr>
      <w:r>
        <w:rPr>
          <w:bCs/>
        </w:rPr>
        <w:t>«</w:t>
      </w:r>
      <w:r>
        <w:rPr>
          <w:bCs/>
          <w:color w:val="000000"/>
        </w:rPr>
        <w:t xml:space="preserve">Выдача разрешений на </w:t>
      </w:r>
      <w:r w:rsidR="00B26FC4" w:rsidRPr="00B26FC4">
        <w:t>проведение земляных работ</w:t>
      </w:r>
      <w:r>
        <w:rPr>
          <w:bCs/>
        </w:rPr>
        <w:t>»</w:t>
      </w:r>
    </w:p>
    <w:p w:rsidR="00B87101" w:rsidRDefault="00B87101" w:rsidP="00B87101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B87101" w:rsidRDefault="00B87101" w:rsidP="00B87101">
      <w:pPr>
        <w:jc w:val="center"/>
        <w:rPr>
          <w:sz w:val="20"/>
          <w:szCs w:val="20"/>
        </w:rPr>
      </w:pPr>
    </w:p>
    <w:tbl>
      <w:tblPr>
        <w:tblW w:w="0" w:type="auto"/>
        <w:tblInd w:w="-3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8"/>
        <w:gridCol w:w="448"/>
        <w:gridCol w:w="420"/>
        <w:gridCol w:w="382"/>
        <w:gridCol w:w="488"/>
        <w:gridCol w:w="874"/>
        <w:gridCol w:w="874"/>
        <w:gridCol w:w="420"/>
        <w:gridCol w:w="451"/>
        <w:gridCol w:w="874"/>
        <w:gridCol w:w="1137"/>
        <w:gridCol w:w="425"/>
        <w:gridCol w:w="236"/>
        <w:gridCol w:w="420"/>
        <w:gridCol w:w="451"/>
        <w:gridCol w:w="874"/>
        <w:gridCol w:w="60"/>
        <w:gridCol w:w="60"/>
        <w:gridCol w:w="60"/>
        <w:gridCol w:w="99"/>
        <w:gridCol w:w="60"/>
      </w:tblGrid>
      <w:tr w:rsidR="00B87101" w:rsidTr="00D66B96">
        <w:trPr>
          <w:trHeight w:val="1173"/>
        </w:trPr>
        <w:tc>
          <w:tcPr>
            <w:tcW w:w="868" w:type="dxa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Прием и регистрация заявления с прилагаемым комплектом документов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</w:pPr>
          </w:p>
        </w:tc>
      </w:tr>
      <w:tr w:rsidR="00B87101" w:rsidTr="00D66B96">
        <w:trPr>
          <w:trHeight w:val="415"/>
        </w:trPr>
        <w:tc>
          <w:tcPr>
            <w:tcW w:w="868" w:type="dxa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</w:pPr>
          </w:p>
        </w:tc>
      </w:tr>
      <w:tr w:rsidR="00B87101" w:rsidTr="00D66B96">
        <w:trPr>
          <w:trHeight w:val="306"/>
        </w:trPr>
        <w:tc>
          <w:tcPr>
            <w:tcW w:w="868" w:type="dxa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87101" w:rsidRDefault="00B87101" w:rsidP="00D66B96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Рассмотрение заявления и прилагаемых к нему документов, проведение экспертизы документов, установление отсутствия оснований для отказа в предоставлении муниципальной услуги</w:t>
            </w:r>
          </w:p>
          <w:p w:rsidR="00B87101" w:rsidRDefault="00B87101" w:rsidP="00D66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</w:pPr>
          </w:p>
        </w:tc>
      </w:tr>
      <w:tr w:rsidR="00B87101" w:rsidTr="00D66B96">
        <w:trPr>
          <w:trHeight w:val="289"/>
        </w:trPr>
        <w:tc>
          <w:tcPr>
            <w:tcW w:w="868" w:type="dxa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</w:pPr>
          </w:p>
        </w:tc>
        <w:tc>
          <w:tcPr>
            <w:tcW w:w="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8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</w:pPr>
          </w:p>
        </w:tc>
      </w:tr>
      <w:tr w:rsidR="00B87101" w:rsidTr="00D66B96">
        <w:trPr>
          <w:trHeight w:val="306"/>
        </w:trPr>
        <w:tc>
          <w:tcPr>
            <w:tcW w:w="868" w:type="dxa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</w:pP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</w:pPr>
          </w:p>
        </w:tc>
        <w:tc>
          <w:tcPr>
            <w:tcW w:w="8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</w:pPr>
          </w:p>
        </w:tc>
      </w:tr>
      <w:tr w:rsidR="00B87101" w:rsidTr="00D66B96">
        <w:trPr>
          <w:trHeight w:val="514"/>
        </w:trPr>
        <w:tc>
          <w:tcPr>
            <w:tcW w:w="868" w:type="dxa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</w:pP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</w:pPr>
          </w:p>
        </w:tc>
      </w:tr>
      <w:tr w:rsidR="00B87101" w:rsidTr="00D66B96">
        <w:trPr>
          <w:trHeight w:val="633"/>
        </w:trPr>
        <w:tc>
          <w:tcPr>
            <w:tcW w:w="86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" w:type="dxa"/>
            <w:shd w:val="clear" w:color="auto" w:fill="auto"/>
          </w:tcPr>
          <w:p w:rsidR="00B87101" w:rsidRDefault="00B87101" w:rsidP="00D6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B87101" w:rsidRDefault="00B87101" w:rsidP="00D66B96">
            <w:pPr>
              <w:snapToGrid w:val="0"/>
            </w:pPr>
          </w:p>
        </w:tc>
      </w:tr>
      <w:tr w:rsidR="00B87101" w:rsidTr="00D66B96">
        <w:tblPrEx>
          <w:tblCellMar>
            <w:left w:w="108" w:type="dxa"/>
            <w:right w:w="108" w:type="dxa"/>
          </w:tblCellMar>
        </w:tblPrEx>
        <w:trPr>
          <w:trHeight w:val="3903"/>
        </w:trPr>
        <w:tc>
          <w:tcPr>
            <w:tcW w:w="3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Подготовка письменного уведомления об отказе в предоставлении муниципальной услуги, выдача (направление) его заявителю </w:t>
            </w:r>
          </w:p>
          <w:p w:rsidR="00B87101" w:rsidRDefault="00B87101" w:rsidP="00D66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87101" w:rsidRDefault="00B87101" w:rsidP="00D66B96">
            <w:pPr>
              <w:jc w:val="center"/>
              <w:rPr>
                <w:sz w:val="20"/>
                <w:szCs w:val="20"/>
              </w:rPr>
            </w:pPr>
          </w:p>
          <w:p w:rsidR="00B87101" w:rsidRDefault="00B87101" w:rsidP="00D66B96">
            <w:pPr>
              <w:jc w:val="center"/>
              <w:rPr>
                <w:sz w:val="20"/>
                <w:szCs w:val="20"/>
              </w:rPr>
            </w:pPr>
          </w:p>
          <w:p w:rsidR="00B87101" w:rsidRDefault="00B87101" w:rsidP="00D66B96">
            <w:pPr>
              <w:jc w:val="center"/>
              <w:rPr>
                <w:sz w:val="20"/>
                <w:szCs w:val="20"/>
              </w:rPr>
            </w:pPr>
          </w:p>
          <w:p w:rsidR="00B87101" w:rsidRDefault="00B87101" w:rsidP="00D66B96">
            <w:pPr>
              <w:jc w:val="center"/>
              <w:rPr>
                <w:sz w:val="20"/>
                <w:szCs w:val="20"/>
              </w:rPr>
            </w:pPr>
          </w:p>
          <w:p w:rsidR="00B87101" w:rsidRDefault="00B87101" w:rsidP="00D66B96">
            <w:pPr>
              <w:jc w:val="center"/>
              <w:rPr>
                <w:sz w:val="20"/>
                <w:szCs w:val="20"/>
              </w:rPr>
            </w:pPr>
          </w:p>
          <w:p w:rsidR="00B87101" w:rsidRDefault="00B87101" w:rsidP="00D66B96">
            <w:pPr>
              <w:jc w:val="center"/>
              <w:rPr>
                <w:sz w:val="20"/>
                <w:szCs w:val="20"/>
              </w:rPr>
            </w:pPr>
          </w:p>
          <w:p w:rsidR="00B87101" w:rsidRDefault="00B87101" w:rsidP="00D66B96">
            <w:pPr>
              <w:jc w:val="center"/>
              <w:rPr>
                <w:sz w:val="20"/>
                <w:szCs w:val="20"/>
              </w:rPr>
            </w:pPr>
          </w:p>
          <w:p w:rsidR="00B87101" w:rsidRDefault="00B87101" w:rsidP="00D66B96">
            <w:pPr>
              <w:jc w:val="center"/>
              <w:rPr>
                <w:sz w:val="20"/>
                <w:szCs w:val="20"/>
              </w:rPr>
            </w:pPr>
          </w:p>
          <w:p w:rsidR="00B87101" w:rsidRDefault="00B87101" w:rsidP="00D66B96">
            <w:pPr>
              <w:jc w:val="center"/>
              <w:rPr>
                <w:sz w:val="20"/>
                <w:szCs w:val="20"/>
              </w:rPr>
            </w:pPr>
          </w:p>
          <w:p w:rsidR="00B87101" w:rsidRDefault="00B87101" w:rsidP="00D66B96">
            <w:pPr>
              <w:jc w:val="center"/>
              <w:rPr>
                <w:sz w:val="20"/>
                <w:szCs w:val="20"/>
              </w:rPr>
            </w:pPr>
          </w:p>
          <w:p w:rsidR="00B87101" w:rsidRDefault="00B87101" w:rsidP="00D66B96">
            <w:pPr>
              <w:jc w:val="center"/>
              <w:rPr>
                <w:sz w:val="20"/>
                <w:szCs w:val="20"/>
              </w:rPr>
            </w:pPr>
          </w:p>
          <w:p w:rsidR="00B87101" w:rsidRDefault="00B87101" w:rsidP="00D66B96">
            <w:pPr>
              <w:jc w:val="center"/>
              <w:rPr>
                <w:sz w:val="20"/>
                <w:szCs w:val="20"/>
              </w:rPr>
            </w:pPr>
          </w:p>
          <w:p w:rsidR="00B87101" w:rsidRDefault="00B87101" w:rsidP="00D66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B87101" w:rsidRDefault="00B87101" w:rsidP="00D66B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101" w:rsidRDefault="00B87101" w:rsidP="00D66B96">
            <w:pPr>
              <w:jc w:val="both"/>
            </w:pPr>
            <w:r>
              <w:rPr>
                <w:sz w:val="28"/>
                <w:szCs w:val="28"/>
              </w:rPr>
              <w:t xml:space="preserve">Принятие положительного решения по выдаче разрешения на </w:t>
            </w:r>
            <w:r w:rsidR="00B26FC4">
              <w:rPr>
                <w:sz w:val="28"/>
                <w:szCs w:val="28"/>
              </w:rPr>
              <w:t>проведение земляных работ</w:t>
            </w:r>
          </w:p>
        </w:tc>
      </w:tr>
    </w:tbl>
    <w:p w:rsidR="00B87101" w:rsidRDefault="00B87101" w:rsidP="00B87101">
      <w:pPr>
        <w:jc w:val="center"/>
      </w:pPr>
    </w:p>
    <w:p w:rsidR="00B87101" w:rsidRDefault="00B87101" w:rsidP="00B87101">
      <w:pPr>
        <w:spacing w:line="240" w:lineRule="exact"/>
        <w:ind w:left="5040"/>
        <w:rPr>
          <w:sz w:val="28"/>
          <w:szCs w:val="28"/>
        </w:rPr>
      </w:pPr>
    </w:p>
    <w:p w:rsidR="00B87101" w:rsidRDefault="00B87101" w:rsidP="00B87101">
      <w:pPr>
        <w:spacing w:line="240" w:lineRule="exact"/>
        <w:ind w:left="5040"/>
        <w:rPr>
          <w:sz w:val="28"/>
          <w:szCs w:val="28"/>
        </w:rPr>
      </w:pPr>
    </w:p>
    <w:p w:rsidR="00171D7B" w:rsidRDefault="00171D7B" w:rsidP="00B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FC4" w:rsidRDefault="00B26FC4" w:rsidP="00B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FC4" w:rsidRDefault="00B26FC4" w:rsidP="00B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FC4" w:rsidRDefault="00B26FC4" w:rsidP="00B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FC4" w:rsidRDefault="00B26FC4" w:rsidP="00B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FC4" w:rsidRDefault="00B26FC4" w:rsidP="00B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FC4" w:rsidRDefault="00B26FC4" w:rsidP="00B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FC4" w:rsidRDefault="00B26FC4" w:rsidP="00B26FC4">
      <w:pPr>
        <w:spacing w:line="240" w:lineRule="exact"/>
        <w:ind w:left="4332" w:firstLine="708"/>
      </w:pPr>
    </w:p>
    <w:p w:rsidR="002A1EAE" w:rsidRDefault="002A1EAE" w:rsidP="002A1EAE">
      <w:pPr>
        <w:pStyle w:val="ConsPlusNormal"/>
        <w:jc w:val="right"/>
        <w:rPr>
          <w:rFonts w:ascii="Times New Roman" w:hAnsi="Times New Roman"/>
          <w:b/>
          <w:sz w:val="22"/>
          <w:szCs w:val="22"/>
        </w:rPr>
      </w:pPr>
    </w:p>
    <w:p w:rsidR="002A1EAE" w:rsidRDefault="002A1EAE" w:rsidP="002A1EAE">
      <w:pPr>
        <w:pStyle w:val="ConsPlusNormal"/>
        <w:jc w:val="right"/>
        <w:rPr>
          <w:rFonts w:ascii="Times New Roman" w:hAnsi="Times New Roman"/>
          <w:b/>
          <w:sz w:val="22"/>
          <w:szCs w:val="22"/>
        </w:rPr>
      </w:pPr>
    </w:p>
    <w:p w:rsidR="002A1EAE" w:rsidRDefault="002A1EAE" w:rsidP="002A1EAE">
      <w:pPr>
        <w:pStyle w:val="ConsPlusNormal"/>
        <w:jc w:val="right"/>
        <w:rPr>
          <w:rFonts w:ascii="Times New Roman" w:hAnsi="Times New Roman"/>
          <w:b/>
          <w:sz w:val="22"/>
          <w:szCs w:val="22"/>
        </w:rPr>
      </w:pPr>
    </w:p>
    <w:p w:rsidR="002A1EAE" w:rsidRDefault="002A1EAE" w:rsidP="002A1EAE">
      <w:pPr>
        <w:pStyle w:val="ConsPlusNormal"/>
        <w:jc w:val="right"/>
        <w:rPr>
          <w:rFonts w:ascii="Times New Roman" w:hAnsi="Times New Roman"/>
          <w:b/>
          <w:sz w:val="22"/>
          <w:szCs w:val="22"/>
        </w:rPr>
      </w:pPr>
    </w:p>
    <w:p w:rsidR="002A1EAE" w:rsidRDefault="002A1EAE" w:rsidP="002A1EAE">
      <w:pPr>
        <w:pStyle w:val="ConsPlusNormal"/>
        <w:jc w:val="right"/>
        <w:rPr>
          <w:rFonts w:ascii="Times New Roman" w:hAnsi="Times New Roman"/>
          <w:b/>
          <w:sz w:val="22"/>
          <w:szCs w:val="22"/>
        </w:rPr>
      </w:pPr>
    </w:p>
    <w:p w:rsidR="002A1EAE" w:rsidRDefault="002A1EAE" w:rsidP="002A1EAE">
      <w:pPr>
        <w:pStyle w:val="ConsPlusNormal"/>
        <w:ind w:firstLine="0"/>
        <w:rPr>
          <w:rFonts w:ascii="Times New Roman" w:hAnsi="Times New Roman"/>
          <w:b/>
          <w:sz w:val="22"/>
          <w:szCs w:val="22"/>
        </w:rPr>
      </w:pPr>
    </w:p>
    <w:p w:rsidR="00942DF7" w:rsidRPr="00E53D1E" w:rsidRDefault="00942DF7" w:rsidP="00942DF7">
      <w:pPr>
        <w:pStyle w:val="a3"/>
        <w:jc w:val="right"/>
        <w:rPr>
          <w:rFonts w:ascii="Times New Roman" w:hAnsi="Times New Roman" w:cs="Times New Roman"/>
        </w:rPr>
      </w:pPr>
      <w:r w:rsidRPr="00E53D1E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942DF7" w:rsidRPr="00E53D1E" w:rsidRDefault="00942DF7" w:rsidP="00942DF7">
      <w:pPr>
        <w:pStyle w:val="a3"/>
        <w:jc w:val="right"/>
        <w:rPr>
          <w:rFonts w:ascii="Times New Roman" w:hAnsi="Times New Roman" w:cs="Times New Roman"/>
        </w:rPr>
      </w:pPr>
      <w:r w:rsidRPr="00E53D1E">
        <w:rPr>
          <w:rFonts w:ascii="Times New Roman" w:hAnsi="Times New Roman" w:cs="Times New Roman"/>
        </w:rPr>
        <w:t>к административному регламенту</w:t>
      </w:r>
    </w:p>
    <w:p w:rsidR="00942DF7" w:rsidRPr="00E53D1E" w:rsidRDefault="00942DF7" w:rsidP="00942DF7">
      <w:pPr>
        <w:pStyle w:val="a3"/>
        <w:jc w:val="right"/>
        <w:rPr>
          <w:rFonts w:ascii="Times New Roman" w:hAnsi="Times New Roman" w:cs="Times New Roman"/>
        </w:rPr>
      </w:pPr>
      <w:r w:rsidRPr="00E53D1E">
        <w:rPr>
          <w:rFonts w:ascii="Times New Roman" w:hAnsi="Times New Roman" w:cs="Times New Roman"/>
        </w:rPr>
        <w:t xml:space="preserve">предоставления </w:t>
      </w:r>
      <w:proofErr w:type="gramStart"/>
      <w:r w:rsidRPr="00E53D1E">
        <w:rPr>
          <w:rFonts w:ascii="Times New Roman" w:hAnsi="Times New Roman" w:cs="Times New Roman"/>
        </w:rPr>
        <w:t>муниципальной</w:t>
      </w:r>
      <w:proofErr w:type="gramEnd"/>
    </w:p>
    <w:p w:rsidR="00942DF7" w:rsidRPr="00E53D1E" w:rsidRDefault="00942DF7" w:rsidP="00942DF7">
      <w:pPr>
        <w:pStyle w:val="a3"/>
        <w:jc w:val="right"/>
        <w:rPr>
          <w:rFonts w:ascii="Times New Roman" w:hAnsi="Times New Roman" w:cs="Times New Roman"/>
          <w:bCs/>
          <w:color w:val="000000"/>
        </w:rPr>
      </w:pPr>
      <w:r w:rsidRPr="00E53D1E">
        <w:rPr>
          <w:rFonts w:ascii="Times New Roman" w:hAnsi="Times New Roman" w:cs="Times New Roman"/>
        </w:rPr>
        <w:t xml:space="preserve">услуги </w:t>
      </w:r>
      <w:r w:rsidRPr="00E53D1E">
        <w:rPr>
          <w:rFonts w:ascii="Times New Roman" w:hAnsi="Times New Roman" w:cs="Times New Roman"/>
          <w:bCs/>
          <w:color w:val="000000"/>
        </w:rPr>
        <w:t xml:space="preserve">«Выдача разрешений </w:t>
      </w:r>
    </w:p>
    <w:p w:rsidR="00942DF7" w:rsidRPr="00E53D1E" w:rsidRDefault="00942DF7" w:rsidP="00942DF7">
      <w:pPr>
        <w:pStyle w:val="a3"/>
        <w:jc w:val="right"/>
        <w:rPr>
          <w:rFonts w:ascii="Times New Roman" w:hAnsi="Times New Roman" w:cs="Times New Roman"/>
          <w:bCs/>
          <w:color w:val="000000"/>
        </w:rPr>
      </w:pPr>
      <w:r w:rsidRPr="00E53D1E">
        <w:rPr>
          <w:rFonts w:ascii="Times New Roman" w:hAnsi="Times New Roman" w:cs="Times New Roman"/>
          <w:bCs/>
          <w:color w:val="000000"/>
        </w:rPr>
        <w:t xml:space="preserve">на </w:t>
      </w:r>
      <w:r w:rsidRPr="00E53D1E">
        <w:rPr>
          <w:rFonts w:ascii="Times New Roman" w:hAnsi="Times New Roman" w:cs="Times New Roman"/>
          <w:sz w:val="24"/>
          <w:szCs w:val="24"/>
        </w:rPr>
        <w:t>проведение земляных работ</w:t>
      </w:r>
      <w:r w:rsidRPr="00E53D1E">
        <w:rPr>
          <w:rFonts w:ascii="Times New Roman" w:hAnsi="Times New Roman" w:cs="Times New Roman"/>
          <w:bCs/>
          <w:color w:val="000000"/>
        </w:rPr>
        <w:t>»</w:t>
      </w:r>
    </w:p>
    <w:p w:rsidR="00942DF7" w:rsidRPr="00E53D1E" w:rsidRDefault="00942DF7" w:rsidP="00942DF7">
      <w:pPr>
        <w:pStyle w:val="a3"/>
        <w:jc w:val="right"/>
        <w:rPr>
          <w:rFonts w:ascii="Times New Roman" w:hAnsi="Times New Roman" w:cs="Times New Roman"/>
          <w:bCs/>
          <w:color w:val="000000"/>
        </w:rPr>
      </w:pPr>
    </w:p>
    <w:p w:rsidR="00942DF7" w:rsidRPr="00E53D1E" w:rsidRDefault="00942DF7" w:rsidP="00942DF7">
      <w:pPr>
        <w:pStyle w:val="a3"/>
        <w:jc w:val="right"/>
        <w:rPr>
          <w:rFonts w:ascii="Times New Roman" w:hAnsi="Times New Roman" w:cs="Times New Roman"/>
        </w:rPr>
      </w:pPr>
    </w:p>
    <w:p w:rsidR="00942DF7" w:rsidRPr="00E53D1E" w:rsidRDefault="00942DF7" w:rsidP="00942DF7">
      <w:pPr>
        <w:pStyle w:val="a3"/>
        <w:jc w:val="right"/>
        <w:rPr>
          <w:rFonts w:ascii="Times New Roman" w:hAnsi="Times New Roman" w:cs="Times New Roman"/>
        </w:rPr>
      </w:pPr>
    </w:p>
    <w:p w:rsidR="00942DF7" w:rsidRDefault="00942DF7" w:rsidP="00942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D1E">
        <w:rPr>
          <w:rFonts w:ascii="Times New Roman" w:hAnsi="Times New Roman" w:cs="Times New Roman"/>
          <w:sz w:val="28"/>
          <w:szCs w:val="28"/>
        </w:rPr>
        <w:t>Образец уведомления об отказе в предоставлении муниципальной услуги</w:t>
      </w:r>
    </w:p>
    <w:p w:rsidR="00942DF7" w:rsidRPr="00E53D1E" w:rsidRDefault="00942DF7" w:rsidP="00942D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2DF7" w:rsidRPr="00E53D1E" w:rsidRDefault="00942DF7" w:rsidP="00942D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3D1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42DF7" w:rsidRPr="00E53D1E" w:rsidRDefault="00942DF7" w:rsidP="00942D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2DF7" w:rsidRPr="00E53D1E" w:rsidRDefault="00942DF7" w:rsidP="00942D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2DF7" w:rsidRPr="00E53D1E" w:rsidRDefault="00942DF7" w:rsidP="00942D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53D1E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Pr="00E53D1E">
        <w:rPr>
          <w:rFonts w:ascii="Times New Roman" w:hAnsi="Times New Roman" w:cs="Times New Roman"/>
          <w:sz w:val="24"/>
          <w:szCs w:val="24"/>
        </w:rPr>
        <w:t xml:space="preserve"> (мая)**</w:t>
      </w:r>
    </w:p>
    <w:p w:rsidR="00942DF7" w:rsidRPr="00E53D1E" w:rsidRDefault="00942DF7" w:rsidP="00942DF7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D1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42DF7" w:rsidRPr="00E53D1E" w:rsidRDefault="00942DF7" w:rsidP="00942DF7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D1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42DF7" w:rsidRPr="00E53D1E" w:rsidRDefault="00942DF7" w:rsidP="00942DF7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D1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E53D1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42DF7" w:rsidRPr="00E53D1E" w:rsidRDefault="00942DF7" w:rsidP="00942DF7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D1E">
        <w:rPr>
          <w:rFonts w:ascii="Times New Roman" w:hAnsi="Times New Roman" w:cs="Times New Roman"/>
          <w:sz w:val="24"/>
          <w:szCs w:val="24"/>
        </w:rPr>
        <w:t>пунк</w:t>
      </w:r>
      <w:proofErr w:type="gramStart"/>
      <w:r w:rsidRPr="00E53D1E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E53D1E">
        <w:rPr>
          <w:rFonts w:ascii="Times New Roman" w:hAnsi="Times New Roman" w:cs="Times New Roman"/>
          <w:sz w:val="24"/>
          <w:szCs w:val="24"/>
        </w:rPr>
        <w:t>ом)(тами)_______________________________________________________________</w:t>
      </w:r>
    </w:p>
    <w:p w:rsidR="00942DF7" w:rsidRPr="00E53D1E" w:rsidRDefault="00942DF7" w:rsidP="00942DF7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D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42DF7" w:rsidRPr="00E53D1E" w:rsidRDefault="00942DF7" w:rsidP="00942DF7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D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D3625" w:rsidRDefault="00942DF7" w:rsidP="004D36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3D1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по предоставлению администрацией </w:t>
      </w:r>
      <w:proofErr w:type="spellStart"/>
      <w:r w:rsidR="004D3625">
        <w:rPr>
          <w:rFonts w:ascii="Times New Roman" w:hAnsi="Times New Roman" w:cs="Times New Roman"/>
          <w:sz w:val="24"/>
          <w:szCs w:val="24"/>
        </w:rPr>
        <w:t>Ики-Бурульского</w:t>
      </w:r>
      <w:proofErr w:type="spellEnd"/>
    </w:p>
    <w:p w:rsidR="00942DF7" w:rsidRDefault="004D3625" w:rsidP="00942D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 </w:t>
      </w:r>
      <w:r w:rsidR="00942DF7" w:rsidRPr="00E53D1E">
        <w:rPr>
          <w:rFonts w:ascii="Times New Roman" w:hAnsi="Times New Roman" w:cs="Times New Roman"/>
          <w:sz w:val="24"/>
          <w:szCs w:val="24"/>
        </w:rPr>
        <w:t xml:space="preserve">муниципальной услуги «Выдача </w:t>
      </w:r>
      <w:r w:rsidR="00942DF7">
        <w:rPr>
          <w:rFonts w:ascii="Times New Roman" w:hAnsi="Times New Roman" w:cs="Times New Roman"/>
          <w:sz w:val="24"/>
          <w:szCs w:val="24"/>
        </w:rPr>
        <w:t>разрешения</w:t>
      </w:r>
      <w:r w:rsidR="00942DF7" w:rsidRPr="00E53D1E">
        <w:rPr>
          <w:rFonts w:ascii="Times New Roman" w:hAnsi="Times New Roman" w:cs="Times New Roman"/>
          <w:sz w:val="24"/>
          <w:szCs w:val="24"/>
        </w:rPr>
        <w:t xml:space="preserve"> на проведение земляных работ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утвержденного постановлением </w:t>
      </w:r>
      <w:r w:rsidR="00942DF7" w:rsidRPr="00E53D1E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Ики-Бурульского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</w:t>
      </w:r>
      <w:r w:rsidR="00942DF7" w:rsidRPr="00E53D1E">
        <w:rPr>
          <w:rFonts w:ascii="Times New Roman" w:hAnsi="Times New Roman" w:cs="Times New Roman"/>
          <w:sz w:val="24"/>
          <w:szCs w:val="24"/>
        </w:rPr>
        <w:t xml:space="preserve">от «__» ________ 20__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DF7" w:rsidRPr="00E53D1E">
        <w:rPr>
          <w:rFonts w:ascii="Times New Roman" w:hAnsi="Times New Roman" w:cs="Times New Roman"/>
          <w:sz w:val="24"/>
          <w:szCs w:val="24"/>
        </w:rPr>
        <w:t>г. № __, в предоставлении данной услуги Вам отказано.</w:t>
      </w:r>
    </w:p>
    <w:p w:rsidR="00942DF7" w:rsidRPr="00E53D1E" w:rsidRDefault="00942DF7" w:rsidP="00942D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625" w:rsidRDefault="00942DF7" w:rsidP="004D36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D1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D3625">
        <w:rPr>
          <w:rFonts w:ascii="Times New Roman" w:hAnsi="Times New Roman" w:cs="Times New Roman"/>
          <w:sz w:val="24"/>
          <w:szCs w:val="24"/>
        </w:rPr>
        <w:t>Ики-Бурульского</w:t>
      </w:r>
      <w:proofErr w:type="spellEnd"/>
    </w:p>
    <w:p w:rsidR="004D3625" w:rsidRDefault="004D3625" w:rsidP="004D36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</w:p>
    <w:p w:rsidR="00942DF7" w:rsidRDefault="004D3625" w:rsidP="004D36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Калмыкия </w:t>
      </w:r>
      <w:r w:rsidR="00942DF7">
        <w:rPr>
          <w:rFonts w:ascii="Times New Roman" w:hAnsi="Times New Roman" w:cs="Times New Roman"/>
          <w:sz w:val="24"/>
          <w:szCs w:val="24"/>
        </w:rPr>
        <w:t xml:space="preserve">___________________             </w:t>
      </w:r>
    </w:p>
    <w:p w:rsidR="00942DF7" w:rsidRDefault="00942DF7" w:rsidP="00942D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(подпись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42DF7" w:rsidRPr="00E53D1E" w:rsidRDefault="00942DF7" w:rsidP="00942D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2DF7" w:rsidRPr="00E53D1E" w:rsidRDefault="00942DF7" w:rsidP="00942DF7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D1E">
        <w:rPr>
          <w:rFonts w:ascii="Times New Roman" w:hAnsi="Times New Roman" w:cs="Times New Roman"/>
          <w:sz w:val="24"/>
          <w:szCs w:val="24"/>
        </w:rPr>
        <w:t>* для юридических лиц указывается наименование организации, адрес;</w:t>
      </w:r>
    </w:p>
    <w:p w:rsidR="00942DF7" w:rsidRPr="00E53D1E" w:rsidRDefault="00942DF7" w:rsidP="00942DF7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D1E">
        <w:rPr>
          <w:rFonts w:ascii="Times New Roman" w:hAnsi="Times New Roman" w:cs="Times New Roman"/>
          <w:sz w:val="24"/>
          <w:szCs w:val="24"/>
        </w:rPr>
        <w:t>** для юридических лиц не указывается.</w:t>
      </w:r>
    </w:p>
    <w:p w:rsidR="00942DF7" w:rsidRDefault="00942DF7" w:rsidP="00942DF7">
      <w:pPr>
        <w:spacing w:line="240" w:lineRule="exact"/>
        <w:ind w:left="4332" w:firstLine="708"/>
      </w:pPr>
    </w:p>
    <w:p w:rsidR="00942DF7" w:rsidRDefault="00942DF7" w:rsidP="00942DF7">
      <w:pPr>
        <w:spacing w:line="240" w:lineRule="exact"/>
        <w:ind w:left="4332" w:firstLine="708"/>
      </w:pPr>
    </w:p>
    <w:p w:rsidR="00942DF7" w:rsidRDefault="00942DF7" w:rsidP="00942DF7">
      <w:pPr>
        <w:spacing w:line="240" w:lineRule="exact"/>
        <w:ind w:left="4332" w:firstLine="708"/>
      </w:pPr>
    </w:p>
    <w:p w:rsidR="00942DF7" w:rsidRDefault="00942DF7" w:rsidP="00942DF7">
      <w:pPr>
        <w:spacing w:line="240" w:lineRule="exact"/>
        <w:ind w:left="4332" w:firstLine="708"/>
      </w:pPr>
    </w:p>
    <w:p w:rsidR="00942DF7" w:rsidRDefault="00942DF7" w:rsidP="00942DF7">
      <w:pPr>
        <w:spacing w:line="240" w:lineRule="exact"/>
        <w:ind w:left="4332" w:firstLine="708"/>
      </w:pPr>
    </w:p>
    <w:p w:rsidR="00942DF7" w:rsidRDefault="00942DF7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942DF7" w:rsidRDefault="00942DF7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942DF7" w:rsidRDefault="00942DF7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942DF7" w:rsidRDefault="00942DF7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942DF7" w:rsidRDefault="00942DF7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942DF7" w:rsidRDefault="00942DF7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942DF7" w:rsidRDefault="00942DF7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942DF7" w:rsidRDefault="00942DF7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942DF7" w:rsidRDefault="00942DF7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942DF7" w:rsidRDefault="00942DF7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942DF7" w:rsidRDefault="00942DF7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942DF7" w:rsidRDefault="00942DF7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942DF7" w:rsidRDefault="00942DF7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942DF7" w:rsidRDefault="00942DF7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942DF7" w:rsidRDefault="00942DF7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942DF7" w:rsidRDefault="00942DF7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942DF7" w:rsidRDefault="00942DF7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942DF7" w:rsidRDefault="00942DF7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942DF7" w:rsidRDefault="00942DF7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E26336" w:rsidRPr="00772CAF" w:rsidRDefault="00E26336" w:rsidP="00E26336">
      <w:pPr>
        <w:autoSpaceDE w:val="0"/>
        <w:jc w:val="right"/>
        <w:rPr>
          <w:color w:val="000000"/>
        </w:rPr>
      </w:pPr>
      <w:r w:rsidRPr="00772CAF">
        <w:rPr>
          <w:color w:val="000000"/>
        </w:rPr>
        <w:t>Приложение №</w:t>
      </w:r>
      <w:r>
        <w:rPr>
          <w:color w:val="000000"/>
        </w:rPr>
        <w:t>4</w:t>
      </w:r>
    </w:p>
    <w:p w:rsidR="006C1F83" w:rsidRDefault="006C1F83" w:rsidP="006C1F83">
      <w:pPr>
        <w:spacing w:line="240" w:lineRule="exact"/>
        <w:ind w:left="4860" w:right="278"/>
        <w:jc w:val="right"/>
      </w:pPr>
      <w:r>
        <w:t>к административному регламенту</w:t>
      </w:r>
    </w:p>
    <w:p w:rsidR="006C1F83" w:rsidRDefault="006C1F83" w:rsidP="006C1F83">
      <w:pPr>
        <w:spacing w:line="240" w:lineRule="exact"/>
        <w:ind w:left="4860" w:right="278"/>
        <w:jc w:val="right"/>
        <w:rPr>
          <w:bCs/>
          <w:color w:val="000000"/>
        </w:rPr>
      </w:pPr>
      <w:r>
        <w:t xml:space="preserve">предоставления муниципальной услуги </w:t>
      </w:r>
      <w:r>
        <w:rPr>
          <w:bCs/>
          <w:color w:val="000000"/>
        </w:rPr>
        <w:t xml:space="preserve">«Выдача разрешений </w:t>
      </w:r>
      <w:proofErr w:type="gramStart"/>
      <w:r>
        <w:rPr>
          <w:bCs/>
          <w:color w:val="000000"/>
        </w:rPr>
        <w:t>на</w:t>
      </w:r>
      <w:proofErr w:type="gramEnd"/>
    </w:p>
    <w:p w:rsidR="006C1F83" w:rsidRDefault="006C1F83" w:rsidP="006C1F83">
      <w:pPr>
        <w:spacing w:line="240" w:lineRule="exact"/>
        <w:ind w:left="4860" w:right="278"/>
        <w:jc w:val="right"/>
      </w:pPr>
      <w:r w:rsidRPr="00B26FC4">
        <w:t>проведение земляных работ</w:t>
      </w:r>
      <w:r>
        <w:rPr>
          <w:bCs/>
          <w:color w:val="000000"/>
        </w:rPr>
        <w:t>»</w:t>
      </w:r>
    </w:p>
    <w:p w:rsidR="00E26336" w:rsidRDefault="00E26336" w:rsidP="00E26336">
      <w:pPr>
        <w:autoSpaceDE w:val="0"/>
        <w:jc w:val="center"/>
        <w:rPr>
          <w:color w:val="000000"/>
        </w:rPr>
      </w:pPr>
    </w:p>
    <w:p w:rsidR="00E26336" w:rsidRPr="00772CAF" w:rsidRDefault="00E26336" w:rsidP="00E26336">
      <w:pPr>
        <w:autoSpaceDE w:val="0"/>
        <w:jc w:val="center"/>
        <w:rPr>
          <w:b/>
          <w:bCs/>
          <w:color w:val="000000"/>
        </w:rPr>
      </w:pPr>
      <w:r w:rsidRPr="00772CAF">
        <w:rPr>
          <w:b/>
          <w:bCs/>
          <w:color w:val="000000"/>
        </w:rPr>
        <w:t>РАЗРЕШЕНИЕ от « ____» ______________ 201г. № _____</w:t>
      </w:r>
    </w:p>
    <w:p w:rsidR="00E26336" w:rsidRDefault="00E26336" w:rsidP="00E26336">
      <w:pPr>
        <w:autoSpaceDE w:val="0"/>
        <w:jc w:val="center"/>
        <w:rPr>
          <w:color w:val="000000"/>
        </w:rPr>
      </w:pPr>
      <w:r w:rsidRPr="00772CAF">
        <w:rPr>
          <w:b/>
          <w:bCs/>
          <w:color w:val="000000"/>
        </w:rPr>
        <w:t xml:space="preserve">НА АВАРИЙНОЕ ВСКРЫТИЕ ДЛЯ ПРОВЕДЕНИЯ РАБОТ ПО </w:t>
      </w:r>
      <w:r>
        <w:rPr>
          <w:b/>
          <w:bCs/>
          <w:color w:val="000000"/>
        </w:rPr>
        <w:t>УСТРАНЕНИЮ</w:t>
      </w:r>
      <w:r w:rsidRPr="00772CAF">
        <w:rPr>
          <w:b/>
          <w:bCs/>
          <w:color w:val="000000"/>
        </w:rPr>
        <w:t xml:space="preserve"> АВАРИИ НА ТЕРРИТОРИИ</w:t>
      </w:r>
      <w:r w:rsidRPr="00E26336">
        <w:rPr>
          <w:b/>
          <w:caps/>
          <w:color w:val="000000"/>
        </w:rPr>
        <w:t>муниципального образования</w:t>
      </w:r>
    </w:p>
    <w:p w:rsidR="00E26336" w:rsidRDefault="00E26336" w:rsidP="00E26336">
      <w:pPr>
        <w:autoSpaceDE w:val="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E26336" w:rsidRPr="00E26336" w:rsidRDefault="00E26336" w:rsidP="00E26336">
      <w:pPr>
        <w:autoSpaceDE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(наименование муниципального образования) </w:t>
      </w:r>
    </w:p>
    <w:p w:rsidR="00E26336" w:rsidRPr="00772CAF" w:rsidRDefault="00E26336" w:rsidP="00E26336">
      <w:pPr>
        <w:autoSpaceDE w:val="0"/>
        <w:jc w:val="center"/>
        <w:rPr>
          <w:color w:val="000000"/>
        </w:rPr>
      </w:pPr>
      <w:r w:rsidRPr="00772CAF">
        <w:rPr>
          <w:color w:val="000000"/>
        </w:rPr>
        <w:t>__________________________________________________________________</w:t>
      </w:r>
    </w:p>
    <w:p w:rsidR="00E26336" w:rsidRPr="00772CAF" w:rsidRDefault="00E26336" w:rsidP="00E26336">
      <w:pPr>
        <w:autoSpaceDE w:val="0"/>
        <w:jc w:val="center"/>
        <w:rPr>
          <w:color w:val="000000"/>
          <w:position w:val="6"/>
        </w:rPr>
      </w:pPr>
      <w:r w:rsidRPr="00772CAF">
        <w:rPr>
          <w:color w:val="000000"/>
          <w:position w:val="6"/>
        </w:rPr>
        <w:t>(организация, выполняющая работы)</w:t>
      </w:r>
    </w:p>
    <w:p w:rsidR="00E26336" w:rsidRPr="00772CAF" w:rsidRDefault="00E26336" w:rsidP="00E26336">
      <w:pPr>
        <w:autoSpaceDE w:val="0"/>
        <w:jc w:val="center"/>
        <w:rPr>
          <w:color w:val="000000"/>
        </w:rPr>
      </w:pPr>
      <w:r w:rsidRPr="00772CAF">
        <w:rPr>
          <w:color w:val="000000"/>
        </w:rPr>
        <w:t>__________________________________________________________________</w:t>
      </w:r>
    </w:p>
    <w:p w:rsidR="00E26336" w:rsidRPr="00772CAF" w:rsidRDefault="00E26336" w:rsidP="00E26336">
      <w:pPr>
        <w:autoSpaceDE w:val="0"/>
        <w:jc w:val="center"/>
        <w:rPr>
          <w:color w:val="000000"/>
          <w:position w:val="6"/>
        </w:rPr>
      </w:pPr>
      <w:r w:rsidRPr="00772CAF">
        <w:rPr>
          <w:color w:val="000000"/>
          <w:position w:val="6"/>
        </w:rPr>
        <w:t>(должность, ФИО, ответственного лица за проведение работ)</w:t>
      </w:r>
    </w:p>
    <w:p w:rsidR="00E26336" w:rsidRPr="00772CAF" w:rsidRDefault="00E26336" w:rsidP="00E26336">
      <w:pPr>
        <w:autoSpaceDE w:val="0"/>
        <w:jc w:val="center"/>
        <w:rPr>
          <w:color w:val="000000"/>
        </w:rPr>
      </w:pPr>
      <w:r w:rsidRPr="00772CAF">
        <w:rPr>
          <w:color w:val="000000"/>
        </w:rPr>
        <w:t>__________________________________________________________________</w:t>
      </w:r>
    </w:p>
    <w:p w:rsidR="00E26336" w:rsidRPr="00772CAF" w:rsidRDefault="00E26336" w:rsidP="00E26336">
      <w:pPr>
        <w:autoSpaceDE w:val="0"/>
        <w:jc w:val="center"/>
        <w:rPr>
          <w:color w:val="000000"/>
        </w:rPr>
      </w:pPr>
      <w:r>
        <w:rPr>
          <w:color w:val="000000"/>
          <w:lang w:val="en-US"/>
        </w:rPr>
        <w:t> </w:t>
      </w:r>
    </w:p>
    <w:p w:rsidR="00E26336" w:rsidRPr="00772CAF" w:rsidRDefault="00E26336" w:rsidP="00E26336">
      <w:pPr>
        <w:autoSpaceDE w:val="0"/>
        <w:jc w:val="center"/>
        <w:rPr>
          <w:color w:val="000000"/>
        </w:rPr>
      </w:pPr>
      <w:r w:rsidRPr="00772CAF">
        <w:rPr>
          <w:color w:val="000000"/>
        </w:rPr>
        <w:t>Разрешается провести вскрытие в связи с проведением работ по устранению аварии по адресу:</w:t>
      </w:r>
    </w:p>
    <w:p w:rsidR="00E26336" w:rsidRPr="00772CAF" w:rsidRDefault="00E26336" w:rsidP="00E26336">
      <w:pPr>
        <w:autoSpaceDE w:val="0"/>
        <w:jc w:val="center"/>
        <w:rPr>
          <w:color w:val="000000"/>
        </w:rPr>
      </w:pPr>
      <w:r w:rsidRPr="00772CAF">
        <w:rPr>
          <w:color w:val="000000"/>
        </w:rPr>
        <w:t>__________________________________________________________________</w:t>
      </w:r>
    </w:p>
    <w:p w:rsidR="00E26336" w:rsidRPr="00772CAF" w:rsidRDefault="00E26336" w:rsidP="00E26336">
      <w:pPr>
        <w:autoSpaceDE w:val="0"/>
        <w:jc w:val="center"/>
        <w:rPr>
          <w:color w:val="000000"/>
        </w:rPr>
      </w:pPr>
      <w:r w:rsidRPr="00772CAF">
        <w:rPr>
          <w:color w:val="000000"/>
        </w:rPr>
        <w:t>__________________________________________________________________</w:t>
      </w:r>
    </w:p>
    <w:p w:rsidR="00E26336" w:rsidRPr="00772CAF" w:rsidRDefault="00E26336" w:rsidP="00E26336">
      <w:pPr>
        <w:autoSpaceDE w:val="0"/>
        <w:jc w:val="center"/>
        <w:rPr>
          <w:color w:val="000000"/>
        </w:rPr>
      </w:pPr>
      <w:r w:rsidRPr="00772CAF">
        <w:rPr>
          <w:color w:val="000000"/>
        </w:rPr>
        <w:t>__________________________________________________________________</w:t>
      </w:r>
    </w:p>
    <w:p w:rsidR="00E26336" w:rsidRPr="00772CAF" w:rsidRDefault="00E26336" w:rsidP="00E26336">
      <w:pPr>
        <w:autoSpaceDE w:val="0"/>
        <w:jc w:val="center"/>
        <w:rPr>
          <w:color w:val="000000"/>
        </w:rPr>
      </w:pPr>
      <w:r>
        <w:rPr>
          <w:color w:val="000000"/>
          <w:lang w:val="en-US"/>
        </w:rPr>
        <w:t> </w:t>
      </w:r>
    </w:p>
    <w:p w:rsidR="00E26336" w:rsidRPr="00772CAF" w:rsidRDefault="00E26336" w:rsidP="00E26336">
      <w:pPr>
        <w:autoSpaceDE w:val="0"/>
        <w:jc w:val="center"/>
        <w:rPr>
          <w:color w:val="000000"/>
        </w:rPr>
      </w:pPr>
      <w:r>
        <w:rPr>
          <w:color w:val="000000"/>
          <w:lang w:val="en-US"/>
        </w:rPr>
        <w:t> </w:t>
      </w:r>
    </w:p>
    <w:p w:rsidR="00E26336" w:rsidRPr="00772CAF" w:rsidRDefault="00E26336" w:rsidP="00E26336">
      <w:pPr>
        <w:autoSpaceDE w:val="0"/>
        <w:jc w:val="center"/>
        <w:rPr>
          <w:color w:val="000000"/>
        </w:rPr>
      </w:pPr>
      <w:r w:rsidRPr="00772CAF">
        <w:rPr>
          <w:color w:val="000000"/>
        </w:rPr>
        <w:t>Характер работ: ______________________________________________________</w:t>
      </w:r>
    </w:p>
    <w:p w:rsidR="00E26336" w:rsidRPr="00772CAF" w:rsidRDefault="00E26336" w:rsidP="00E26336">
      <w:pPr>
        <w:autoSpaceDE w:val="0"/>
        <w:jc w:val="center"/>
        <w:rPr>
          <w:color w:val="000000"/>
        </w:rPr>
      </w:pPr>
      <w:r w:rsidRPr="00772CAF">
        <w:rPr>
          <w:color w:val="000000"/>
        </w:rPr>
        <w:t>__________________________________________________________________</w:t>
      </w:r>
    </w:p>
    <w:p w:rsidR="00E26336" w:rsidRPr="00772CAF" w:rsidRDefault="00E26336" w:rsidP="00E26336">
      <w:pPr>
        <w:autoSpaceDE w:val="0"/>
        <w:jc w:val="center"/>
        <w:rPr>
          <w:color w:val="000000"/>
        </w:rPr>
      </w:pPr>
      <w:r>
        <w:rPr>
          <w:color w:val="000000"/>
          <w:lang w:val="en-US"/>
        </w:rPr>
        <w:t> </w:t>
      </w:r>
    </w:p>
    <w:p w:rsidR="00E26336" w:rsidRPr="00772CAF" w:rsidRDefault="00E26336" w:rsidP="00E26336">
      <w:pPr>
        <w:autoSpaceDE w:val="0"/>
        <w:jc w:val="center"/>
        <w:rPr>
          <w:color w:val="000000"/>
        </w:rPr>
      </w:pPr>
      <w:r w:rsidRPr="00772CAF">
        <w:rPr>
          <w:color w:val="000000"/>
        </w:rPr>
        <w:t>Начало работ с «_____» ___________ 201г. по «_____» ___________ 201__г.</w:t>
      </w:r>
    </w:p>
    <w:p w:rsidR="00E26336" w:rsidRPr="00772CAF" w:rsidRDefault="00E26336" w:rsidP="00E26336">
      <w:pPr>
        <w:autoSpaceDE w:val="0"/>
        <w:jc w:val="center"/>
        <w:rPr>
          <w:color w:val="000000"/>
        </w:rPr>
      </w:pPr>
      <w:r>
        <w:rPr>
          <w:color w:val="000000"/>
          <w:lang w:val="en-US"/>
        </w:rPr>
        <w:t> </w:t>
      </w:r>
    </w:p>
    <w:p w:rsidR="00E26336" w:rsidRPr="00772CAF" w:rsidRDefault="00E26336" w:rsidP="00E26336">
      <w:pPr>
        <w:autoSpaceDE w:val="0"/>
        <w:jc w:val="both"/>
        <w:rPr>
          <w:color w:val="000000"/>
        </w:rPr>
      </w:pPr>
      <w:r w:rsidRPr="00772CAF">
        <w:rPr>
          <w:color w:val="000000"/>
        </w:rPr>
        <w:t>С выполнением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всех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работ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по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восстановлению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дорожных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покрытий, зелёных насаждений и элементов благоустройства.</w:t>
      </w:r>
    </w:p>
    <w:p w:rsidR="00E26336" w:rsidRPr="00772CAF" w:rsidRDefault="00E26336" w:rsidP="00E26336">
      <w:pPr>
        <w:autoSpaceDE w:val="0"/>
        <w:jc w:val="both"/>
        <w:rPr>
          <w:color w:val="000000"/>
        </w:rPr>
      </w:pPr>
      <w:r w:rsidRPr="00772CAF">
        <w:rPr>
          <w:color w:val="000000"/>
        </w:rPr>
        <w:t>Перед началом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работ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вызвать представителей следующих организаций, имеющих подземное хозяйство в районе устранения аварии:______________________________________________________________</w:t>
      </w:r>
    </w:p>
    <w:p w:rsidR="00E26336" w:rsidRPr="00772CAF" w:rsidRDefault="00E26336" w:rsidP="00E26336">
      <w:pPr>
        <w:autoSpaceDE w:val="0"/>
        <w:jc w:val="center"/>
        <w:rPr>
          <w:color w:val="000000"/>
        </w:rPr>
      </w:pPr>
      <w:r w:rsidRPr="00772CAF">
        <w:rPr>
          <w:color w:val="000000"/>
        </w:rPr>
        <w:t>__________________________________________________________________</w:t>
      </w:r>
    </w:p>
    <w:p w:rsidR="00E26336" w:rsidRPr="00772CAF" w:rsidRDefault="00E26336" w:rsidP="00E26336">
      <w:pPr>
        <w:autoSpaceDE w:val="0"/>
        <w:jc w:val="center"/>
        <w:rPr>
          <w:color w:val="000000"/>
        </w:rPr>
      </w:pPr>
      <w:r w:rsidRPr="00772CAF">
        <w:rPr>
          <w:color w:val="000000"/>
        </w:rPr>
        <w:t>__________________________________________________________________</w:t>
      </w:r>
    </w:p>
    <w:p w:rsidR="00E26336" w:rsidRPr="00772CAF" w:rsidRDefault="00E26336" w:rsidP="00E26336">
      <w:pPr>
        <w:autoSpaceDE w:val="0"/>
        <w:jc w:val="center"/>
        <w:rPr>
          <w:color w:val="000000"/>
        </w:rPr>
      </w:pPr>
      <w:r>
        <w:rPr>
          <w:color w:val="000000"/>
          <w:lang w:val="en-US"/>
        </w:rPr>
        <w:t> </w:t>
      </w:r>
    </w:p>
    <w:p w:rsidR="00E26336" w:rsidRPr="00772CAF" w:rsidRDefault="00E26336" w:rsidP="00E26336">
      <w:pPr>
        <w:autoSpaceDE w:val="0"/>
        <w:jc w:val="center"/>
        <w:rPr>
          <w:color w:val="000000"/>
        </w:rPr>
      </w:pPr>
      <w:r>
        <w:rPr>
          <w:color w:val="000000"/>
          <w:lang w:val="en-US"/>
        </w:rPr>
        <w:t> </w:t>
      </w:r>
    </w:p>
    <w:p w:rsidR="004D3625" w:rsidRDefault="004D3625" w:rsidP="004D36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D1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Ики-Бурульского</w:t>
      </w:r>
      <w:proofErr w:type="spellEnd"/>
    </w:p>
    <w:p w:rsidR="004D3625" w:rsidRDefault="004D3625" w:rsidP="004D36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</w:p>
    <w:p w:rsidR="004D3625" w:rsidRDefault="004D3625" w:rsidP="004D36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Калмыкия ___________________             </w:t>
      </w:r>
    </w:p>
    <w:p w:rsidR="004D3625" w:rsidRDefault="004D3625" w:rsidP="004D36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(подпись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26336" w:rsidRPr="00772CAF" w:rsidRDefault="00E26336" w:rsidP="00E26336">
      <w:pPr>
        <w:autoSpaceDE w:val="0"/>
        <w:jc w:val="center"/>
        <w:rPr>
          <w:b/>
          <w:bCs/>
          <w:color w:val="000000"/>
        </w:rPr>
      </w:pPr>
      <w:r w:rsidRPr="00772CAF">
        <w:rPr>
          <w:b/>
          <w:bCs/>
          <w:color w:val="000000"/>
        </w:rPr>
        <w:t>МП</w:t>
      </w:r>
    </w:p>
    <w:p w:rsidR="00E26336" w:rsidRDefault="00E26336" w:rsidP="00E26336"/>
    <w:p w:rsidR="00E26336" w:rsidRDefault="00E26336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E26336" w:rsidRDefault="00E26336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E26336" w:rsidRDefault="00E26336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E26336" w:rsidRDefault="00E26336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E26336" w:rsidRDefault="00E26336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E26336" w:rsidRDefault="00E26336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E26336" w:rsidRDefault="00E26336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E26336" w:rsidRDefault="00E26336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E26336" w:rsidRDefault="00E26336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E26336" w:rsidRDefault="00E26336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E26336" w:rsidRDefault="00E26336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E26336" w:rsidRDefault="00E26336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E26336" w:rsidRDefault="00E26336" w:rsidP="006C1F83">
      <w:pPr>
        <w:pStyle w:val="ConsPlusNormal"/>
        <w:ind w:firstLine="0"/>
        <w:rPr>
          <w:rFonts w:ascii="Times New Roman" w:hAnsi="Times New Roman"/>
          <w:sz w:val="22"/>
          <w:szCs w:val="22"/>
        </w:rPr>
      </w:pPr>
    </w:p>
    <w:p w:rsidR="00E26336" w:rsidRDefault="00E26336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2F5ABF" w:rsidRPr="00772CAF" w:rsidRDefault="002F5ABF" w:rsidP="002F5ABF">
      <w:pPr>
        <w:autoSpaceDE w:val="0"/>
        <w:jc w:val="right"/>
        <w:rPr>
          <w:color w:val="000000"/>
        </w:rPr>
      </w:pPr>
      <w:r w:rsidRPr="00772CAF">
        <w:rPr>
          <w:color w:val="000000"/>
        </w:rPr>
        <w:t>Приложение №</w:t>
      </w:r>
      <w:r>
        <w:rPr>
          <w:color w:val="000000"/>
        </w:rPr>
        <w:t>5</w:t>
      </w:r>
    </w:p>
    <w:p w:rsidR="006C1F83" w:rsidRDefault="006C1F83" w:rsidP="006C1F83">
      <w:pPr>
        <w:spacing w:line="240" w:lineRule="exact"/>
        <w:ind w:left="4860" w:right="278"/>
        <w:jc w:val="right"/>
      </w:pPr>
      <w:r>
        <w:t>к административному регламенту</w:t>
      </w:r>
    </w:p>
    <w:p w:rsidR="006C1F83" w:rsidRDefault="006C1F83" w:rsidP="006C1F83">
      <w:pPr>
        <w:spacing w:line="240" w:lineRule="exact"/>
        <w:ind w:left="4860" w:right="278"/>
        <w:jc w:val="right"/>
        <w:rPr>
          <w:bCs/>
          <w:color w:val="000000"/>
        </w:rPr>
      </w:pPr>
      <w:r>
        <w:t xml:space="preserve">предоставления муниципальной услуги </w:t>
      </w:r>
      <w:r>
        <w:rPr>
          <w:bCs/>
          <w:color w:val="000000"/>
        </w:rPr>
        <w:t xml:space="preserve">«Выдача разрешений </w:t>
      </w:r>
      <w:proofErr w:type="gramStart"/>
      <w:r>
        <w:rPr>
          <w:bCs/>
          <w:color w:val="000000"/>
        </w:rPr>
        <w:t>на</w:t>
      </w:r>
      <w:proofErr w:type="gramEnd"/>
    </w:p>
    <w:p w:rsidR="006C1F83" w:rsidRDefault="006C1F83" w:rsidP="006C1F83">
      <w:pPr>
        <w:spacing w:line="240" w:lineRule="exact"/>
        <w:ind w:left="4860" w:right="278"/>
        <w:jc w:val="right"/>
      </w:pPr>
      <w:r w:rsidRPr="00B26FC4">
        <w:t>проведение земляных работ</w:t>
      </w:r>
      <w:r>
        <w:rPr>
          <w:bCs/>
          <w:color w:val="000000"/>
        </w:rPr>
        <w:t>»</w:t>
      </w:r>
    </w:p>
    <w:p w:rsidR="002F5ABF" w:rsidRPr="00772CAF" w:rsidRDefault="002F5ABF" w:rsidP="002F5ABF">
      <w:pPr>
        <w:autoSpaceDE w:val="0"/>
        <w:jc w:val="center"/>
        <w:rPr>
          <w:b/>
          <w:bCs/>
          <w:color w:val="000000"/>
        </w:rPr>
      </w:pPr>
      <w:r w:rsidRPr="002F5ABF">
        <w:rPr>
          <w:b/>
          <w:bCs/>
          <w:caps/>
          <w:color w:val="000000"/>
        </w:rPr>
        <w:t>разрешение</w:t>
      </w:r>
      <w:r w:rsidRPr="00772CAF">
        <w:rPr>
          <w:b/>
          <w:bCs/>
          <w:color w:val="000000"/>
        </w:rPr>
        <w:t xml:space="preserve"> № ______________</w:t>
      </w:r>
    </w:p>
    <w:p w:rsidR="002F5ABF" w:rsidRPr="00772CAF" w:rsidRDefault="002F5ABF" w:rsidP="002F5ABF">
      <w:pPr>
        <w:autoSpaceDE w:val="0"/>
        <w:jc w:val="center"/>
        <w:rPr>
          <w:b/>
          <w:bCs/>
          <w:color w:val="000000"/>
        </w:rPr>
      </w:pPr>
      <w:r w:rsidRPr="00772CAF">
        <w:rPr>
          <w:b/>
          <w:bCs/>
          <w:color w:val="000000"/>
        </w:rPr>
        <w:t>НА ПРАВО ПРОИЗВОДСТВА ЗЕМЛЯНЫХ РАБОТ</w:t>
      </w:r>
    </w:p>
    <w:p w:rsidR="002F5ABF" w:rsidRDefault="002F5ABF" w:rsidP="002F5ABF">
      <w:pPr>
        <w:autoSpaceDE w:val="0"/>
        <w:jc w:val="center"/>
        <w:rPr>
          <w:color w:val="000000"/>
        </w:rPr>
      </w:pPr>
      <w:r w:rsidRPr="00772CAF">
        <w:rPr>
          <w:b/>
          <w:bCs/>
          <w:color w:val="000000"/>
        </w:rPr>
        <w:t>НА ТЕРРИТОРИИ</w:t>
      </w:r>
      <w:r w:rsidR="00031E53">
        <w:rPr>
          <w:b/>
          <w:bCs/>
          <w:color w:val="000000"/>
        </w:rPr>
        <w:t xml:space="preserve"> </w:t>
      </w:r>
      <w:r w:rsidRPr="00E26336">
        <w:rPr>
          <w:b/>
          <w:caps/>
          <w:color w:val="000000"/>
        </w:rPr>
        <w:t>муниципального образования</w:t>
      </w:r>
    </w:p>
    <w:p w:rsidR="002F5ABF" w:rsidRDefault="002F5ABF" w:rsidP="002F5ABF">
      <w:pPr>
        <w:autoSpaceDE w:val="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2F5ABF" w:rsidRPr="00E26336" w:rsidRDefault="002F5ABF" w:rsidP="002F5ABF">
      <w:pPr>
        <w:autoSpaceDE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(наименование муниципального образования) </w:t>
      </w:r>
    </w:p>
    <w:p w:rsidR="002F5ABF" w:rsidRPr="00772CAF" w:rsidRDefault="002F5ABF" w:rsidP="002F5ABF">
      <w:pPr>
        <w:autoSpaceDE w:val="0"/>
        <w:jc w:val="center"/>
        <w:rPr>
          <w:color w:val="000000"/>
        </w:rPr>
      </w:pPr>
      <w:r w:rsidRPr="00772CAF">
        <w:rPr>
          <w:color w:val="000000"/>
        </w:rPr>
        <w:t>_____________________________________________________________________________</w:t>
      </w:r>
    </w:p>
    <w:p w:rsidR="002F5ABF" w:rsidRPr="00772CAF" w:rsidRDefault="002F5ABF" w:rsidP="002F5ABF">
      <w:pPr>
        <w:autoSpaceDE w:val="0"/>
        <w:jc w:val="center"/>
        <w:rPr>
          <w:color w:val="000000"/>
          <w:position w:val="6"/>
        </w:rPr>
      </w:pPr>
      <w:r w:rsidRPr="00772CAF">
        <w:rPr>
          <w:color w:val="000000"/>
          <w:position w:val="6"/>
        </w:rPr>
        <w:t>(наименование организации)</w:t>
      </w:r>
    </w:p>
    <w:p w:rsidR="002F5ABF" w:rsidRPr="00772CAF" w:rsidRDefault="002F5ABF" w:rsidP="002F5ABF">
      <w:pPr>
        <w:autoSpaceDE w:val="0"/>
        <w:jc w:val="center"/>
        <w:rPr>
          <w:color w:val="000000"/>
        </w:rPr>
      </w:pPr>
      <w:r w:rsidRPr="00772CAF">
        <w:rPr>
          <w:color w:val="000000"/>
        </w:rPr>
        <w:t>_____________________________________________________________________________</w:t>
      </w:r>
    </w:p>
    <w:p w:rsidR="002F5ABF" w:rsidRPr="00772CAF" w:rsidRDefault="002F5ABF" w:rsidP="002F5ABF">
      <w:pPr>
        <w:autoSpaceDE w:val="0"/>
        <w:jc w:val="center"/>
        <w:rPr>
          <w:color w:val="000000"/>
          <w:position w:val="6"/>
        </w:rPr>
      </w:pPr>
      <w:r w:rsidRPr="00772CAF">
        <w:rPr>
          <w:color w:val="000000"/>
          <w:position w:val="6"/>
        </w:rPr>
        <w:t>(должность, ФИО руководителя)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 w:rsidRPr="00772CAF">
        <w:rPr>
          <w:color w:val="000000"/>
        </w:rPr>
        <w:t>на право производства земляных работ: ___________________________________________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>
        <w:rPr>
          <w:color w:val="000000"/>
          <w:lang w:val="en-US"/>
        </w:rPr>
        <w:t> 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 w:rsidRPr="00772CAF">
        <w:rPr>
          <w:color w:val="000000"/>
        </w:rPr>
        <w:t>_____________________________________________________________________________</w:t>
      </w:r>
    </w:p>
    <w:p w:rsidR="002F5ABF" w:rsidRPr="00772CAF" w:rsidRDefault="002F5ABF" w:rsidP="002F5ABF">
      <w:pPr>
        <w:autoSpaceDE w:val="0"/>
        <w:jc w:val="both"/>
        <w:rPr>
          <w:color w:val="000000"/>
          <w:position w:val="6"/>
        </w:rPr>
      </w:pPr>
      <w:r w:rsidRPr="00772CAF">
        <w:rPr>
          <w:color w:val="000000"/>
          <w:position w:val="6"/>
        </w:rPr>
        <w:t>(наименование и местонахождение объекта)</w:t>
      </w:r>
    </w:p>
    <w:p w:rsidR="002F5ABF" w:rsidRPr="004D3625" w:rsidRDefault="002F5ABF" w:rsidP="004D3625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CAF">
        <w:rPr>
          <w:color w:val="000000"/>
        </w:rPr>
        <w:t>в соответствии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с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проектом, согласованным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с администрацией </w:t>
      </w:r>
      <w:proofErr w:type="spellStart"/>
      <w:r w:rsidR="004D3625">
        <w:rPr>
          <w:rFonts w:ascii="Times New Roman" w:hAnsi="Times New Roman" w:cs="Times New Roman"/>
          <w:sz w:val="24"/>
          <w:szCs w:val="24"/>
        </w:rPr>
        <w:t>Ики-Бурульского</w:t>
      </w:r>
      <w:proofErr w:type="spellEnd"/>
      <w:r w:rsidR="004D3625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</w:t>
      </w:r>
      <w:r>
        <w:rPr>
          <w:color w:val="000000"/>
        </w:rPr>
        <w:t xml:space="preserve">я 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 w:rsidRPr="00772CAF">
        <w:rPr>
          <w:color w:val="000000"/>
        </w:rPr>
        <w:t xml:space="preserve">  от «_____» _______________ 201г. </w:t>
      </w:r>
      <w:r>
        <w:rPr>
          <w:color w:val="000000"/>
          <w:lang w:val="en-US"/>
        </w:rPr>
        <w:t>N</w:t>
      </w:r>
      <w:r w:rsidRPr="00772CAF">
        <w:rPr>
          <w:color w:val="000000"/>
        </w:rPr>
        <w:t xml:space="preserve"> __________________, 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 w:rsidRPr="00772CAF">
        <w:rPr>
          <w:color w:val="000000"/>
        </w:rPr>
        <w:t>Работы начать "_____" _____________ 201г. и закончить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со всеми работами по восстановлению разрушений до "_____" ____________ 201г.</w:t>
      </w:r>
    </w:p>
    <w:p w:rsidR="004D3625" w:rsidRDefault="002F5ABF" w:rsidP="004D36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2CAF">
        <w:rPr>
          <w:color w:val="000000"/>
        </w:rPr>
        <w:t>После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окончания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работ представить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в администрацию </w:t>
      </w:r>
      <w:proofErr w:type="spellStart"/>
      <w:r w:rsidR="004D3625">
        <w:rPr>
          <w:rFonts w:ascii="Times New Roman" w:hAnsi="Times New Roman" w:cs="Times New Roman"/>
          <w:sz w:val="24"/>
          <w:szCs w:val="24"/>
        </w:rPr>
        <w:t>Ики-Бурульского</w:t>
      </w:r>
      <w:proofErr w:type="spellEnd"/>
    </w:p>
    <w:p w:rsidR="002F5ABF" w:rsidRPr="00772CAF" w:rsidRDefault="004D3625" w:rsidP="004D3625">
      <w:pPr>
        <w:autoSpaceDE w:val="0"/>
        <w:jc w:val="both"/>
        <w:rPr>
          <w:color w:val="000000"/>
        </w:rPr>
      </w:pPr>
      <w:r>
        <w:t xml:space="preserve"> районного муниципального образования Республики Калмыкия  </w:t>
      </w:r>
      <w:r w:rsidR="002F5ABF" w:rsidRPr="00772CAF">
        <w:rPr>
          <w:color w:val="000000"/>
        </w:rPr>
        <w:t>исполнительный чертеж до "_____" __________ 201г.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 w:rsidRPr="00772CAF">
        <w:rPr>
          <w:color w:val="000000"/>
        </w:rPr>
        <w:t>Общие условия: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 w:rsidRPr="00772CAF">
        <w:rPr>
          <w:color w:val="000000"/>
        </w:rPr>
        <w:t>_____________________________________________________________________________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 w:rsidRPr="00772CAF">
        <w:rPr>
          <w:color w:val="000000"/>
        </w:rPr>
        <w:t>_____________________________________________________________________________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 w:rsidRPr="00772CAF">
        <w:rPr>
          <w:color w:val="000000"/>
        </w:rPr>
        <w:t xml:space="preserve">Я, _______________________________________________, обязуюсь соблюдать </w:t>
      </w:r>
      <w:proofErr w:type="gramStart"/>
      <w:r w:rsidRPr="00772CAF">
        <w:rPr>
          <w:color w:val="000000"/>
        </w:rPr>
        <w:t>указанные</w:t>
      </w:r>
      <w:proofErr w:type="gramEnd"/>
    </w:p>
    <w:p w:rsidR="002F5ABF" w:rsidRPr="00772CAF" w:rsidRDefault="002F5ABF" w:rsidP="002F5ABF">
      <w:pPr>
        <w:autoSpaceDE w:val="0"/>
        <w:jc w:val="both"/>
        <w:rPr>
          <w:color w:val="000000"/>
          <w:position w:val="6"/>
        </w:rPr>
      </w:pPr>
      <w:r w:rsidRPr="00772CAF">
        <w:rPr>
          <w:color w:val="000000"/>
          <w:position w:val="6"/>
        </w:rPr>
        <w:t xml:space="preserve">(ФИО </w:t>
      </w:r>
      <w:proofErr w:type="gramStart"/>
      <w:r w:rsidRPr="00772CAF">
        <w:rPr>
          <w:color w:val="000000"/>
          <w:position w:val="6"/>
        </w:rPr>
        <w:t>ответственного</w:t>
      </w:r>
      <w:proofErr w:type="gramEnd"/>
      <w:r w:rsidRPr="00772CAF">
        <w:rPr>
          <w:color w:val="000000"/>
          <w:position w:val="6"/>
        </w:rPr>
        <w:t>)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 w:rsidRPr="00772CAF">
        <w:rPr>
          <w:color w:val="000000"/>
        </w:rPr>
        <w:t>условия и выполнить работы в срок, установленный ордером.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 w:rsidRPr="00772CAF">
        <w:rPr>
          <w:color w:val="000000"/>
        </w:rPr>
        <w:t>С Правилами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организации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строительства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и производства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земляных работ </w:t>
      </w:r>
      <w:proofErr w:type="gramStart"/>
      <w:r w:rsidRPr="00772CAF">
        <w:rPr>
          <w:color w:val="000000"/>
        </w:rPr>
        <w:t>ознакомлен</w:t>
      </w:r>
      <w:proofErr w:type="gramEnd"/>
      <w:r w:rsidRPr="00772CAF">
        <w:rPr>
          <w:color w:val="000000"/>
        </w:rPr>
        <w:t>.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 w:rsidRPr="00772CAF">
        <w:rPr>
          <w:color w:val="000000"/>
        </w:rPr>
        <w:t>За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невыполнение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обязательств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по</w:t>
      </w:r>
      <w:r>
        <w:rPr>
          <w:color w:val="000000"/>
          <w:lang w:val="en-US"/>
        </w:rPr>
        <w:t>  </w:t>
      </w:r>
      <w:r w:rsidRPr="00772CAF">
        <w:rPr>
          <w:color w:val="000000"/>
        </w:rPr>
        <w:t xml:space="preserve"> настоящему</w:t>
      </w:r>
      <w:r>
        <w:rPr>
          <w:color w:val="000000"/>
          <w:lang w:val="en-US"/>
        </w:rPr>
        <w:t>  </w:t>
      </w:r>
      <w:r>
        <w:rPr>
          <w:color w:val="000000"/>
        </w:rPr>
        <w:t>разрешению</w:t>
      </w:r>
      <w:r>
        <w:rPr>
          <w:color w:val="000000"/>
          <w:lang w:val="en-US"/>
        </w:rPr>
        <w:t> </w:t>
      </w:r>
      <w:r w:rsidRPr="00772CAF">
        <w:rPr>
          <w:color w:val="000000"/>
        </w:rPr>
        <w:t xml:space="preserve"> несу ответственность в установленном законом порядке.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 w:rsidRPr="00772CAF">
        <w:rPr>
          <w:color w:val="000000"/>
        </w:rPr>
        <w:t xml:space="preserve">Подпись </w:t>
      </w:r>
      <w:proofErr w:type="gramStart"/>
      <w:r w:rsidRPr="00772CAF">
        <w:rPr>
          <w:color w:val="000000"/>
        </w:rPr>
        <w:t>ответственного</w:t>
      </w:r>
      <w:proofErr w:type="gramEnd"/>
      <w:r w:rsidRPr="00772CAF">
        <w:rPr>
          <w:color w:val="000000"/>
        </w:rPr>
        <w:t xml:space="preserve"> за производство работ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 w:rsidRPr="00772CAF">
        <w:rPr>
          <w:color w:val="000000"/>
        </w:rPr>
        <w:t>"_____" ____________ 201г.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>
        <w:rPr>
          <w:color w:val="000000"/>
          <w:lang w:val="en-US"/>
        </w:rPr>
        <w:t> 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 w:rsidRPr="00772CAF">
        <w:rPr>
          <w:color w:val="000000"/>
        </w:rPr>
        <w:t>Адрес организации ____________________________________________________________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 w:rsidRPr="00772CAF">
        <w:rPr>
          <w:color w:val="000000"/>
        </w:rPr>
        <w:t>Номер телефона _______________________________________________________________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>
        <w:rPr>
          <w:color w:val="000000"/>
          <w:lang w:val="en-US"/>
        </w:rPr>
        <w:t> 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 w:rsidRPr="00772CAF">
        <w:rPr>
          <w:color w:val="000000"/>
        </w:rPr>
        <w:t xml:space="preserve">Домашний адрес </w:t>
      </w:r>
      <w:proofErr w:type="gramStart"/>
      <w:r w:rsidRPr="00772CAF">
        <w:rPr>
          <w:color w:val="000000"/>
        </w:rPr>
        <w:t>ответственного</w:t>
      </w:r>
      <w:proofErr w:type="gramEnd"/>
      <w:r w:rsidRPr="00772CAF">
        <w:rPr>
          <w:color w:val="000000"/>
        </w:rPr>
        <w:t xml:space="preserve"> за производство работ ______________________________________________________________________________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>
        <w:rPr>
          <w:color w:val="000000"/>
          <w:lang w:val="en-US"/>
        </w:rPr>
        <w:t>N</w:t>
      </w:r>
      <w:r w:rsidRPr="00772CAF">
        <w:rPr>
          <w:color w:val="000000"/>
        </w:rPr>
        <w:t xml:space="preserve"> телефона ___________________________________________________________________</w:t>
      </w:r>
    </w:p>
    <w:p w:rsidR="002F5ABF" w:rsidRPr="00772CAF" w:rsidRDefault="002F5ABF" w:rsidP="002F5ABF">
      <w:pPr>
        <w:autoSpaceDE w:val="0"/>
        <w:jc w:val="both"/>
        <w:rPr>
          <w:color w:val="000000"/>
        </w:rPr>
      </w:pPr>
      <w:r>
        <w:rPr>
          <w:color w:val="000000"/>
          <w:lang w:val="en-US"/>
        </w:rPr>
        <w:t> </w:t>
      </w:r>
    </w:p>
    <w:p w:rsidR="004D3625" w:rsidRDefault="002F5ABF" w:rsidP="004D36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D1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D3625">
        <w:rPr>
          <w:rFonts w:ascii="Times New Roman" w:hAnsi="Times New Roman" w:cs="Times New Roman"/>
          <w:sz w:val="24"/>
          <w:szCs w:val="24"/>
        </w:rPr>
        <w:t>Ики-Бурульского</w:t>
      </w:r>
      <w:proofErr w:type="spellEnd"/>
    </w:p>
    <w:p w:rsidR="004D3625" w:rsidRDefault="004D3625" w:rsidP="004D36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</w:p>
    <w:p w:rsidR="002F5ABF" w:rsidRDefault="004D3625" w:rsidP="004D36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="002F5A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             </w:t>
      </w:r>
    </w:p>
    <w:p w:rsidR="002F5ABF" w:rsidRDefault="002F5ABF" w:rsidP="002F5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(подпись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F5ABF" w:rsidRPr="00772CAF" w:rsidRDefault="002F5ABF" w:rsidP="002F5ABF">
      <w:pPr>
        <w:autoSpaceDE w:val="0"/>
        <w:jc w:val="center"/>
        <w:rPr>
          <w:b/>
          <w:bCs/>
          <w:color w:val="000000"/>
        </w:rPr>
      </w:pPr>
      <w:r w:rsidRPr="00772CAF">
        <w:rPr>
          <w:b/>
          <w:bCs/>
          <w:color w:val="000000"/>
        </w:rPr>
        <w:t>МП</w:t>
      </w:r>
    </w:p>
    <w:p w:rsidR="002F5ABF" w:rsidRDefault="002F5ABF" w:rsidP="002F5ABF"/>
    <w:p w:rsidR="002F5ABF" w:rsidRDefault="002F5ABF" w:rsidP="002F5ABF"/>
    <w:p w:rsidR="002F5ABF" w:rsidRDefault="002F5ABF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2F5ABF" w:rsidRDefault="002F5ABF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2F5ABF" w:rsidRDefault="002F5ABF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2F5ABF" w:rsidRDefault="002F5ABF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4D3625" w:rsidRDefault="004D3625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2F5ABF" w:rsidRDefault="002F5ABF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2F5ABF" w:rsidRDefault="002F5ABF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p w:rsidR="002A1EAE" w:rsidRPr="002A1EAE" w:rsidRDefault="002A1EAE" w:rsidP="002A1EAE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 w:rsidRPr="002A1EAE">
        <w:rPr>
          <w:rFonts w:ascii="Times New Roman" w:hAnsi="Times New Roman"/>
          <w:sz w:val="22"/>
          <w:szCs w:val="22"/>
        </w:rPr>
        <w:t xml:space="preserve">Приложение № </w:t>
      </w:r>
      <w:r w:rsidR="002F5ABF">
        <w:rPr>
          <w:rFonts w:ascii="Times New Roman" w:hAnsi="Times New Roman"/>
          <w:sz w:val="22"/>
          <w:szCs w:val="22"/>
        </w:rPr>
        <w:t>6</w:t>
      </w:r>
    </w:p>
    <w:p w:rsidR="002A1EAE" w:rsidRPr="002A1EAE" w:rsidRDefault="002A1EAE" w:rsidP="002A1EAE">
      <w:pPr>
        <w:ind w:left="4070"/>
        <w:contextualSpacing/>
        <w:jc w:val="right"/>
      </w:pPr>
      <w:r w:rsidRPr="002A1EAE">
        <w:t xml:space="preserve">к административному регламенту </w:t>
      </w:r>
    </w:p>
    <w:p w:rsidR="002A1EAE" w:rsidRDefault="002A1EAE" w:rsidP="002A1EAE">
      <w:pPr>
        <w:ind w:left="4070"/>
        <w:contextualSpacing/>
        <w:jc w:val="right"/>
        <w:rPr>
          <w:bCs/>
          <w:color w:val="000000"/>
        </w:rPr>
      </w:pPr>
      <w:r w:rsidRPr="00C14CAB">
        <w:t>"</w:t>
      </w:r>
      <w:r>
        <w:rPr>
          <w:bCs/>
          <w:color w:val="000000"/>
        </w:rPr>
        <w:t xml:space="preserve">Выдача разрешений </w:t>
      </w:r>
    </w:p>
    <w:p w:rsidR="002A1EAE" w:rsidRPr="00C14CAB" w:rsidRDefault="002A1EAE" w:rsidP="002A1EAE">
      <w:pPr>
        <w:ind w:left="4070"/>
        <w:contextualSpacing/>
        <w:jc w:val="right"/>
      </w:pPr>
      <w:r>
        <w:rPr>
          <w:bCs/>
          <w:color w:val="000000"/>
        </w:rPr>
        <w:t xml:space="preserve">на </w:t>
      </w:r>
      <w:r w:rsidRPr="00B26FC4">
        <w:t>проведение земляных работ</w:t>
      </w:r>
      <w:r w:rsidRPr="00C14CAB">
        <w:t xml:space="preserve"> "</w:t>
      </w:r>
    </w:p>
    <w:p w:rsidR="002A1EAE" w:rsidRPr="00C14CAB" w:rsidRDefault="002A1EAE" w:rsidP="002A1EAE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1EAE" w:rsidRPr="00C14CAB" w:rsidRDefault="002A1EAE" w:rsidP="002A1EAE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4CAB">
        <w:rPr>
          <w:rFonts w:ascii="Times New Roman" w:hAnsi="Times New Roman" w:cs="Times New Roman"/>
          <w:b/>
          <w:sz w:val="22"/>
          <w:szCs w:val="22"/>
        </w:rPr>
        <w:t>ОБРАЗЕЦ</w:t>
      </w:r>
    </w:p>
    <w:p w:rsidR="002A1EAE" w:rsidRPr="00C14CAB" w:rsidRDefault="002A1EAE" w:rsidP="002A1EAE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4CAB">
        <w:rPr>
          <w:rFonts w:ascii="Times New Roman" w:hAnsi="Times New Roman" w:cs="Times New Roman"/>
          <w:b/>
          <w:sz w:val="22"/>
          <w:szCs w:val="22"/>
        </w:rPr>
        <w:t xml:space="preserve">ЖАЛОБЫ НА ДЕЙСТВИЕ (БЕЗДЕЙСТВИЕ) </w:t>
      </w:r>
    </w:p>
    <w:p w:rsidR="002A1EAE" w:rsidRPr="004D3625" w:rsidRDefault="002A1EAE" w:rsidP="004D36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4CAB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="004D3625" w:rsidRPr="004D3625">
        <w:rPr>
          <w:rFonts w:ascii="Times New Roman" w:hAnsi="Times New Roman" w:cs="Times New Roman"/>
          <w:b/>
          <w:sz w:val="24"/>
          <w:szCs w:val="24"/>
        </w:rPr>
        <w:t>Ики-Бурульского</w:t>
      </w:r>
      <w:proofErr w:type="spellEnd"/>
      <w:r w:rsidR="004D3625" w:rsidRPr="004D3625">
        <w:rPr>
          <w:rFonts w:ascii="Times New Roman" w:hAnsi="Times New Roman" w:cs="Times New Roman"/>
          <w:b/>
          <w:sz w:val="24"/>
          <w:szCs w:val="24"/>
        </w:rPr>
        <w:t xml:space="preserve">  районного муниципального образования Республики Калмыкия</w:t>
      </w:r>
    </w:p>
    <w:p w:rsidR="002A1EAE" w:rsidRPr="00C14CAB" w:rsidRDefault="002A1EAE" w:rsidP="002A1EAE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4CAB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_____________________________________________________________________________ИЛИ ЕГО ДОЛЖНОСТНОГО ЛИЦА</w:t>
      </w:r>
    </w:p>
    <w:p w:rsidR="002A1EAE" w:rsidRPr="00C14CAB" w:rsidRDefault="002A1EAE" w:rsidP="002A1E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A1EAE" w:rsidRPr="004D3625" w:rsidRDefault="002A1EAE" w:rsidP="004D3625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CAB">
        <w:rPr>
          <w:rFonts w:ascii="Times New Roman" w:hAnsi="Times New Roman" w:cs="Times New Roman"/>
        </w:rPr>
        <w:t xml:space="preserve">Исх. от _____________ N ____          Администрацию </w:t>
      </w:r>
      <w:proofErr w:type="spellStart"/>
      <w:r w:rsidR="004D3625">
        <w:rPr>
          <w:rFonts w:ascii="Times New Roman" w:hAnsi="Times New Roman" w:cs="Times New Roman"/>
          <w:sz w:val="24"/>
          <w:szCs w:val="24"/>
        </w:rPr>
        <w:t>Ики-Бурульского</w:t>
      </w:r>
      <w:proofErr w:type="spellEnd"/>
      <w:r w:rsidR="004D3625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1EAE" w:rsidRPr="00C14CAB" w:rsidRDefault="002A1EAE" w:rsidP="002A1EA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4CAB">
        <w:rPr>
          <w:rFonts w:ascii="Times New Roman" w:hAnsi="Times New Roman" w:cs="Times New Roman"/>
          <w:b/>
          <w:sz w:val="22"/>
          <w:szCs w:val="22"/>
        </w:rPr>
        <w:t>Жалоба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*  Полное   наименование   юридического  лица,  Ф.И.О. физического лица_________________________________________________________________________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* Местонахождение    юридического  лица, физического лица _____________________________________________________________________________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 xml:space="preserve">                (фактический адрес)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Адрес электронной почты: 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Код учета: ИНН 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* Ф.И.О. руководителя юридического лица 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* на действия (бездействие):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(наименование органа или должность, ФИО должностного лица органа)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* существо жалобы: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 xml:space="preserve">(краткое изложение обжалуемых действий (бездействия), указать основания, по которым лицо, подающее жалобу, </w:t>
      </w:r>
      <w:proofErr w:type="gramStart"/>
      <w:r w:rsidRPr="00C14CAB">
        <w:rPr>
          <w:rFonts w:ascii="Times New Roman" w:hAnsi="Times New Roman" w:cs="Times New Roman"/>
          <w:sz w:val="22"/>
          <w:szCs w:val="22"/>
        </w:rPr>
        <w:t>не согласно</w:t>
      </w:r>
      <w:proofErr w:type="gramEnd"/>
      <w:r w:rsidRPr="00C14CAB">
        <w:rPr>
          <w:rFonts w:ascii="Times New Roman" w:hAnsi="Times New Roman" w:cs="Times New Roman"/>
          <w:sz w:val="22"/>
          <w:szCs w:val="22"/>
        </w:rPr>
        <w:t xml:space="preserve"> с действием (бездействием) со ссылками на пункты регламента)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поля, отмеченные звездочкой</w:t>
      </w:r>
      <w:proofErr w:type="gramStart"/>
      <w:r w:rsidRPr="00C14CAB">
        <w:rPr>
          <w:rFonts w:ascii="Times New Roman" w:hAnsi="Times New Roman" w:cs="Times New Roman"/>
          <w:sz w:val="22"/>
          <w:szCs w:val="22"/>
        </w:rPr>
        <w:t xml:space="preserve"> (*), </w:t>
      </w:r>
      <w:proofErr w:type="gramEnd"/>
      <w:r w:rsidRPr="00C14CAB">
        <w:rPr>
          <w:rFonts w:ascii="Times New Roman" w:hAnsi="Times New Roman" w:cs="Times New Roman"/>
          <w:sz w:val="22"/>
          <w:szCs w:val="22"/>
        </w:rPr>
        <w:t>обязательны для заполнения.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Перечень прилагаемой документации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МП               (подпись  руководителя  юридического   лица, физического лица)</w:t>
      </w:r>
    </w:p>
    <w:p w:rsidR="002A1EAE" w:rsidRPr="00C14CAB" w:rsidRDefault="002A1EAE" w:rsidP="002A1EAE"/>
    <w:p w:rsidR="002A1EAE" w:rsidRPr="00C14CAB" w:rsidRDefault="002A1EAE" w:rsidP="002A1EAE">
      <w:pPr>
        <w:sectPr w:rsidR="002A1EAE" w:rsidRPr="00C14CAB" w:rsidSect="00D66B96">
          <w:pgSz w:w="11906" w:h="16838"/>
          <w:pgMar w:top="567" w:right="851" w:bottom="567" w:left="1560" w:header="720" w:footer="720" w:gutter="0"/>
          <w:cols w:space="720"/>
          <w:docGrid w:linePitch="360"/>
        </w:sectPr>
      </w:pPr>
    </w:p>
    <w:p w:rsidR="002A1EAE" w:rsidRPr="002A1EAE" w:rsidRDefault="002A1EAE" w:rsidP="002A1EA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A1EA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2F5ABF">
        <w:rPr>
          <w:rFonts w:ascii="Times New Roman" w:hAnsi="Times New Roman" w:cs="Times New Roman"/>
          <w:sz w:val="22"/>
          <w:szCs w:val="22"/>
        </w:rPr>
        <w:t>7</w:t>
      </w:r>
    </w:p>
    <w:p w:rsidR="002A1EAE" w:rsidRPr="002A1EAE" w:rsidRDefault="002A1EAE" w:rsidP="002A1EAE">
      <w:pPr>
        <w:ind w:left="4070"/>
        <w:contextualSpacing/>
        <w:jc w:val="right"/>
      </w:pPr>
      <w:r w:rsidRPr="002A1EAE">
        <w:t xml:space="preserve">к административному регламенту </w:t>
      </w:r>
    </w:p>
    <w:p w:rsidR="002A1EAE" w:rsidRDefault="002A1EAE" w:rsidP="002A1EAE">
      <w:pPr>
        <w:ind w:left="4070"/>
        <w:contextualSpacing/>
        <w:jc w:val="right"/>
        <w:rPr>
          <w:bCs/>
          <w:color w:val="000000"/>
        </w:rPr>
      </w:pPr>
      <w:r w:rsidRPr="00C14CAB">
        <w:t>"</w:t>
      </w:r>
      <w:r>
        <w:rPr>
          <w:bCs/>
          <w:color w:val="000000"/>
        </w:rPr>
        <w:t xml:space="preserve">Выдача разрешений </w:t>
      </w:r>
      <w:proofErr w:type="gramStart"/>
      <w:r>
        <w:rPr>
          <w:bCs/>
          <w:color w:val="000000"/>
        </w:rPr>
        <w:t>на</w:t>
      </w:r>
      <w:proofErr w:type="gramEnd"/>
    </w:p>
    <w:p w:rsidR="002A1EAE" w:rsidRPr="00C14CAB" w:rsidRDefault="002A1EAE" w:rsidP="002A1EAE">
      <w:pPr>
        <w:ind w:left="4070"/>
        <w:contextualSpacing/>
        <w:jc w:val="right"/>
      </w:pPr>
      <w:r w:rsidRPr="00B26FC4">
        <w:t>проведение земляных работ</w:t>
      </w:r>
      <w:r w:rsidRPr="00C14CAB">
        <w:t xml:space="preserve"> "</w:t>
      </w:r>
    </w:p>
    <w:p w:rsidR="002A1EAE" w:rsidRPr="00C14CAB" w:rsidRDefault="002A1EAE" w:rsidP="002A1EAE">
      <w:pPr>
        <w:spacing w:line="240" w:lineRule="exact"/>
        <w:rPr>
          <w:b/>
        </w:rPr>
      </w:pPr>
    </w:p>
    <w:p w:rsidR="002A1EAE" w:rsidRPr="00C14CAB" w:rsidRDefault="002A1EAE" w:rsidP="002A1EAE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1EAE" w:rsidRPr="00C14CAB" w:rsidRDefault="002A1EAE" w:rsidP="002A1EAE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4CAB">
        <w:rPr>
          <w:rFonts w:ascii="Times New Roman" w:hAnsi="Times New Roman" w:cs="Times New Roman"/>
          <w:b/>
          <w:sz w:val="22"/>
          <w:szCs w:val="22"/>
        </w:rPr>
        <w:t>ОБРАЗЕЦ</w:t>
      </w:r>
    </w:p>
    <w:p w:rsidR="002A1EAE" w:rsidRPr="00C14CAB" w:rsidRDefault="002A1EAE" w:rsidP="002A1EAE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4CAB">
        <w:rPr>
          <w:rFonts w:ascii="Times New Roman" w:hAnsi="Times New Roman" w:cs="Times New Roman"/>
          <w:b/>
          <w:sz w:val="22"/>
          <w:szCs w:val="22"/>
        </w:rPr>
        <w:t>РЕШЕНИЯ ___________(</w:t>
      </w:r>
      <w:r w:rsidRPr="00C14CAB">
        <w:rPr>
          <w:rFonts w:ascii="Times New Roman" w:hAnsi="Times New Roman" w:cs="Times New Roman"/>
          <w:sz w:val="22"/>
          <w:szCs w:val="22"/>
        </w:rPr>
        <w:t>наименование ОМСУ)</w:t>
      </w:r>
      <w:r w:rsidRPr="00C14CAB">
        <w:rPr>
          <w:rFonts w:ascii="Times New Roman" w:hAnsi="Times New Roman" w:cs="Times New Roman"/>
          <w:b/>
          <w:sz w:val="22"/>
          <w:szCs w:val="22"/>
        </w:rPr>
        <w:t xml:space="preserve"> ___________________________________________________________________________ </w:t>
      </w:r>
    </w:p>
    <w:p w:rsidR="002A1EAE" w:rsidRPr="00C14CAB" w:rsidRDefault="002A1EAE" w:rsidP="002A1EAE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4CAB">
        <w:rPr>
          <w:rFonts w:ascii="Times New Roman" w:hAnsi="Times New Roman" w:cs="Times New Roman"/>
          <w:b/>
          <w:sz w:val="22"/>
          <w:szCs w:val="22"/>
        </w:rPr>
        <w:t xml:space="preserve">ПО ЖАЛОБЕ НА ДЕЙСТВИЕ (БЕЗДЕЙСТВИЕ) АДМИНИСТРАЦИИ </w:t>
      </w:r>
    </w:p>
    <w:p w:rsidR="002A1EAE" w:rsidRPr="00C14CAB" w:rsidRDefault="002A1EAE" w:rsidP="002A1EAE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4CAB">
        <w:rPr>
          <w:rFonts w:ascii="Times New Roman" w:hAnsi="Times New Roman" w:cs="Times New Roman"/>
          <w:b/>
          <w:sz w:val="22"/>
          <w:szCs w:val="22"/>
        </w:rPr>
        <w:t>ИЛИ ЕГО ДОЛЖНОСТНОГО ЛИЦА</w:t>
      </w:r>
    </w:p>
    <w:p w:rsidR="002A1EAE" w:rsidRPr="00C14CAB" w:rsidRDefault="002A1EAE" w:rsidP="002A1EAE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 xml:space="preserve">    Исх. от _______ N 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1EAE" w:rsidRPr="00C14CAB" w:rsidRDefault="002A1EAE" w:rsidP="002A1E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РЕШЕНИЕ</w:t>
      </w:r>
    </w:p>
    <w:p w:rsidR="002A1EAE" w:rsidRPr="00C14CAB" w:rsidRDefault="002A1EAE" w:rsidP="002A1E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по жалобе на решение, действие (бездействие)</w:t>
      </w:r>
    </w:p>
    <w:p w:rsidR="002A1EAE" w:rsidRPr="00C14CAB" w:rsidRDefault="002A1EAE" w:rsidP="002A1E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органа или его должностного лица</w:t>
      </w:r>
    </w:p>
    <w:p w:rsidR="002A1EAE" w:rsidRPr="00C14CAB" w:rsidRDefault="002A1EAE" w:rsidP="002A1E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Номер жалобы, дата и место принятия решения: 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Изложение жалобы по существу: 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Изложение возражений, объяснений заявителя: 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A1EAE" w:rsidRPr="00C14CAB" w:rsidRDefault="002A1EAE" w:rsidP="002A1E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УСТАНОВЛЕНО:</w:t>
      </w:r>
    </w:p>
    <w:p w:rsidR="002A1EAE" w:rsidRPr="00C14CAB" w:rsidRDefault="002A1EAE" w:rsidP="002A1E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 xml:space="preserve">Доказательства,  на  которых  основаны  выводы  по     результатам рассмотрения жалобы: 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C14CAB">
        <w:rPr>
          <w:rFonts w:ascii="Times New Roman" w:hAnsi="Times New Roman" w:cs="Times New Roman"/>
          <w:sz w:val="22"/>
          <w:szCs w:val="22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 xml:space="preserve">На      основании      </w:t>
      </w:r>
      <w:proofErr w:type="gramStart"/>
      <w:r w:rsidRPr="00C14CAB">
        <w:rPr>
          <w:rFonts w:ascii="Times New Roman" w:hAnsi="Times New Roman" w:cs="Times New Roman"/>
          <w:sz w:val="22"/>
          <w:szCs w:val="22"/>
        </w:rPr>
        <w:t>изложенного</w:t>
      </w:r>
      <w:proofErr w:type="gramEnd"/>
    </w:p>
    <w:p w:rsidR="002A1EAE" w:rsidRPr="00C14CAB" w:rsidRDefault="002A1EAE" w:rsidP="002A1E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A1EAE" w:rsidRPr="00C14CAB" w:rsidRDefault="002A1EAE" w:rsidP="002A1E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A1EAE" w:rsidRPr="00C14CAB" w:rsidRDefault="002A1EAE" w:rsidP="002A1E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A1EAE" w:rsidRPr="00C14CAB" w:rsidRDefault="002A1EAE" w:rsidP="002A1E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РЕШЕНО: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</w:t>
      </w:r>
    </w:p>
    <w:p w:rsidR="002A1EAE" w:rsidRDefault="002A1EAE" w:rsidP="002A1E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14CAB">
        <w:rPr>
          <w:rFonts w:ascii="Times New Roman" w:hAnsi="Times New Roman" w:cs="Times New Roman"/>
          <w:sz w:val="22"/>
          <w:szCs w:val="22"/>
        </w:rPr>
        <w:t>(решение, принятое в отношении обжалованного</w:t>
      </w:r>
      <w:proofErr w:type="gramEnd"/>
    </w:p>
    <w:p w:rsidR="00450485" w:rsidRPr="00C14CAB" w:rsidRDefault="00450485" w:rsidP="002A1E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lastRenderedPageBreak/>
        <w:t xml:space="preserve">  ____________________________________________________________________________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 xml:space="preserve">                                 действия (бездействия), признано </w:t>
      </w:r>
      <w:proofErr w:type="gramStart"/>
      <w:r w:rsidRPr="00C14CAB">
        <w:rPr>
          <w:rFonts w:ascii="Times New Roman" w:hAnsi="Times New Roman" w:cs="Times New Roman"/>
          <w:sz w:val="22"/>
          <w:szCs w:val="22"/>
        </w:rPr>
        <w:t>правомерным</w:t>
      </w:r>
      <w:proofErr w:type="gramEnd"/>
      <w:r w:rsidRPr="00C14CAB">
        <w:rPr>
          <w:rFonts w:ascii="Times New Roman" w:hAnsi="Times New Roman" w:cs="Times New Roman"/>
          <w:sz w:val="22"/>
          <w:szCs w:val="22"/>
        </w:rPr>
        <w:t xml:space="preserve"> или неправомерным   полностью</w:t>
      </w:r>
    </w:p>
    <w:p w:rsidR="002A1EAE" w:rsidRPr="00C14CAB" w:rsidRDefault="002A1EAE" w:rsidP="002A1E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или частично или отменено полностью или частично)</w:t>
      </w:r>
    </w:p>
    <w:p w:rsidR="002A1EAE" w:rsidRPr="00C14CAB" w:rsidRDefault="002A1EAE" w:rsidP="002A1E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2.____________________________________________________________________________</w:t>
      </w:r>
    </w:p>
    <w:p w:rsidR="002A1EAE" w:rsidRPr="00C14CAB" w:rsidRDefault="002A1EAE" w:rsidP="002A1E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 xml:space="preserve">               (решение принято по существу жалобы, - удовлетворена  или не удовлетворена полностью или частично)</w:t>
      </w:r>
    </w:p>
    <w:p w:rsidR="002A1EAE" w:rsidRPr="00C14CAB" w:rsidRDefault="002A1EAE" w:rsidP="002A1E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</w:t>
      </w:r>
    </w:p>
    <w:p w:rsidR="002A1EAE" w:rsidRPr="00C14CAB" w:rsidRDefault="002A1EAE" w:rsidP="002A1E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14CAB">
        <w:rPr>
          <w:rFonts w:ascii="Times New Roman" w:hAnsi="Times New Roman" w:cs="Times New Roman"/>
          <w:sz w:val="22"/>
          <w:szCs w:val="22"/>
        </w:rPr>
        <w:t xml:space="preserve">(решение либо меры, которые необходимо принять в целях устранения допущенных нарушений, если они не были </w:t>
      </w:r>
      <w:proofErr w:type="gramEnd"/>
    </w:p>
    <w:p w:rsidR="002A1EAE" w:rsidRPr="00C14CAB" w:rsidRDefault="002A1EAE" w:rsidP="002A1E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 xml:space="preserve">                          приняты до вынесения решения по жалобе)</w:t>
      </w:r>
    </w:p>
    <w:p w:rsidR="002A1EAE" w:rsidRPr="00C14CAB" w:rsidRDefault="002A1EAE" w:rsidP="002A1EAE">
      <w:pPr>
        <w:ind w:firstLine="900"/>
        <w:jc w:val="both"/>
      </w:pPr>
      <w:r w:rsidRPr="00C14CAB">
        <w:t>Настоящее решение может быть обжаловано в суде, арбитражном суде.</w:t>
      </w:r>
    </w:p>
    <w:p w:rsidR="002A1EAE" w:rsidRPr="00C14CAB" w:rsidRDefault="002A1EAE" w:rsidP="002A1E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Копия настоящего решения направлена  по адресу__________________________________</w:t>
      </w:r>
    </w:p>
    <w:p w:rsidR="002A1EAE" w:rsidRPr="00C14CAB" w:rsidRDefault="002A1EAE" w:rsidP="002A1E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EAE" w:rsidRPr="00C14CAB" w:rsidRDefault="002A1EAE" w:rsidP="002A1E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A1EAE" w:rsidRPr="00C14CAB" w:rsidRDefault="002A1EAE" w:rsidP="002A1E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4CAB">
        <w:rPr>
          <w:rFonts w:ascii="Times New Roman" w:hAnsi="Times New Roman" w:cs="Times New Roman"/>
          <w:sz w:val="22"/>
          <w:szCs w:val="22"/>
        </w:rPr>
        <w:t>__________________________________  _________________   _______________________</w:t>
      </w:r>
    </w:p>
    <w:p w:rsidR="002A1EAE" w:rsidRPr="00C14CAB" w:rsidRDefault="002A1EAE" w:rsidP="002A1E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14CAB">
        <w:rPr>
          <w:rFonts w:ascii="Times New Roman" w:hAnsi="Times New Roman" w:cs="Times New Roman"/>
          <w:sz w:val="22"/>
          <w:szCs w:val="22"/>
        </w:rPr>
        <w:t>(должность лица упо</w:t>
      </w:r>
      <w:r>
        <w:rPr>
          <w:rFonts w:ascii="Times New Roman" w:hAnsi="Times New Roman" w:cs="Times New Roman"/>
          <w:sz w:val="22"/>
          <w:szCs w:val="22"/>
        </w:rPr>
        <w:t xml:space="preserve">лномоченного,               </w:t>
      </w:r>
      <w:r w:rsidRPr="00C14CAB">
        <w:rPr>
          <w:rFonts w:ascii="Times New Roman" w:hAnsi="Times New Roman" w:cs="Times New Roman"/>
          <w:sz w:val="22"/>
          <w:szCs w:val="22"/>
        </w:rPr>
        <w:t xml:space="preserve">       (подпись)                          (инициалы, фамилия)</w:t>
      </w:r>
      <w:proofErr w:type="gramEnd"/>
    </w:p>
    <w:p w:rsidR="002A1EAE" w:rsidRPr="00C14CAB" w:rsidRDefault="002A1EAE" w:rsidP="002A1E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14CAB">
        <w:rPr>
          <w:rFonts w:ascii="Times New Roman" w:hAnsi="Times New Roman" w:cs="Times New Roman"/>
          <w:sz w:val="22"/>
          <w:szCs w:val="22"/>
        </w:rPr>
        <w:t>принявшего</w:t>
      </w:r>
      <w:proofErr w:type="gramEnd"/>
      <w:r w:rsidRPr="00C14CAB">
        <w:rPr>
          <w:rFonts w:ascii="Times New Roman" w:hAnsi="Times New Roman" w:cs="Times New Roman"/>
          <w:sz w:val="22"/>
          <w:szCs w:val="22"/>
        </w:rPr>
        <w:t xml:space="preserve"> решение по жалобе)</w:t>
      </w:r>
    </w:p>
    <w:p w:rsidR="002A1EAE" w:rsidRPr="00C14CAB" w:rsidRDefault="002A1EAE" w:rsidP="002A1EAE">
      <w:pPr>
        <w:autoSpaceDE w:val="0"/>
        <w:autoSpaceDN w:val="0"/>
        <w:adjustRightInd w:val="0"/>
        <w:ind w:firstLine="540"/>
        <w:jc w:val="both"/>
        <w:outlineLvl w:val="0"/>
        <w:rPr>
          <w:lang w:eastAsia="ru-RU"/>
        </w:rPr>
      </w:pPr>
    </w:p>
    <w:p w:rsidR="002A1EAE" w:rsidRPr="00C14CAB" w:rsidRDefault="002A1EAE" w:rsidP="002A1EAE">
      <w:pPr>
        <w:pStyle w:val="12"/>
        <w:rPr>
          <w:sz w:val="22"/>
          <w:szCs w:val="22"/>
        </w:rPr>
      </w:pPr>
    </w:p>
    <w:p w:rsidR="002A1EAE" w:rsidRPr="00C14CAB" w:rsidRDefault="002A1EAE" w:rsidP="002A1EAE"/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2A1EAE" w:rsidRDefault="002A1EAE" w:rsidP="00B26FC4">
      <w:pPr>
        <w:spacing w:line="240" w:lineRule="exact"/>
        <w:ind w:left="4332" w:firstLine="708"/>
      </w:pPr>
    </w:p>
    <w:p w:rsidR="00E26336" w:rsidRDefault="00E26336" w:rsidP="00942DF7">
      <w:pPr>
        <w:spacing w:line="240" w:lineRule="exact"/>
        <w:ind w:left="4332" w:firstLine="708"/>
        <w:jc w:val="right"/>
      </w:pPr>
    </w:p>
    <w:p w:rsidR="00B26FC4" w:rsidRDefault="00B26FC4" w:rsidP="00942DF7">
      <w:pPr>
        <w:spacing w:line="240" w:lineRule="exact"/>
        <w:ind w:left="4332" w:firstLine="708"/>
        <w:jc w:val="right"/>
      </w:pPr>
      <w:r>
        <w:t xml:space="preserve">Приложение </w:t>
      </w:r>
      <w:r w:rsidR="002F5ABF">
        <w:t>8</w:t>
      </w:r>
    </w:p>
    <w:p w:rsidR="00B26FC4" w:rsidRDefault="00B26FC4" w:rsidP="00942DF7">
      <w:pPr>
        <w:spacing w:line="240" w:lineRule="exact"/>
        <w:ind w:left="5040"/>
        <w:jc w:val="right"/>
      </w:pPr>
      <w:r>
        <w:t>к административному регламенту</w:t>
      </w:r>
    </w:p>
    <w:p w:rsidR="00B26FC4" w:rsidRDefault="00B26FC4" w:rsidP="00942DF7">
      <w:pPr>
        <w:widowControl w:val="0"/>
        <w:autoSpaceDE w:val="0"/>
        <w:ind w:left="5040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B26FC4" w:rsidRDefault="00B26FC4" w:rsidP="00942DF7">
      <w:pPr>
        <w:widowControl w:val="0"/>
        <w:autoSpaceDE w:val="0"/>
        <w:ind w:left="5040"/>
        <w:jc w:val="right"/>
      </w:pPr>
      <w:r>
        <w:t xml:space="preserve">услуги </w:t>
      </w:r>
      <w:r>
        <w:rPr>
          <w:bCs/>
          <w:color w:val="000000"/>
        </w:rPr>
        <w:t xml:space="preserve">«Выдача разрешений на </w:t>
      </w:r>
      <w:r w:rsidRPr="00B26FC4">
        <w:t>проведение земляных работ</w:t>
      </w:r>
      <w:r>
        <w:rPr>
          <w:bCs/>
          <w:color w:val="000000"/>
        </w:rPr>
        <w:t>»</w:t>
      </w:r>
    </w:p>
    <w:p w:rsidR="00B26FC4" w:rsidRDefault="00B26FC4" w:rsidP="00942DF7">
      <w:pPr>
        <w:widowControl w:val="0"/>
        <w:autoSpaceDE w:val="0"/>
        <w:ind w:left="5040"/>
        <w:jc w:val="right"/>
      </w:pPr>
    </w:p>
    <w:p w:rsidR="00B26FC4" w:rsidRDefault="00B26FC4" w:rsidP="00B26FC4">
      <w:pPr>
        <w:widowControl w:val="0"/>
        <w:autoSpaceDE w:val="0"/>
        <w:ind w:left="5040"/>
      </w:pPr>
    </w:p>
    <w:p w:rsidR="00B26FC4" w:rsidRDefault="00B26FC4" w:rsidP="00B26FC4">
      <w:pPr>
        <w:widowControl w:val="0"/>
        <w:autoSpaceDE w:val="0"/>
        <w:ind w:left="5040"/>
      </w:pPr>
    </w:p>
    <w:p w:rsidR="00B26FC4" w:rsidRDefault="00B26FC4" w:rsidP="00B26FC4">
      <w:pPr>
        <w:widowControl w:val="0"/>
        <w:autoSpaceDE w:val="0"/>
        <w:ind w:left="5040"/>
      </w:pPr>
    </w:p>
    <w:p w:rsidR="00B26FC4" w:rsidRPr="00490552" w:rsidRDefault="00B26FC4" w:rsidP="00B26FC4">
      <w:pPr>
        <w:suppressAutoHyphens w:val="0"/>
        <w:spacing w:line="240" w:lineRule="exact"/>
        <w:jc w:val="center"/>
        <w:rPr>
          <w:b/>
          <w:bCs/>
          <w:sz w:val="28"/>
          <w:szCs w:val="28"/>
        </w:rPr>
      </w:pPr>
      <w:r w:rsidRPr="00490552">
        <w:rPr>
          <w:b/>
          <w:bCs/>
          <w:sz w:val="28"/>
          <w:szCs w:val="28"/>
        </w:rPr>
        <w:t xml:space="preserve">Журнал регистрации заявлений </w:t>
      </w:r>
    </w:p>
    <w:p w:rsidR="00B26FC4" w:rsidRPr="00490552" w:rsidRDefault="00B26FC4" w:rsidP="00B26FC4">
      <w:pPr>
        <w:suppressAutoHyphens w:val="0"/>
        <w:spacing w:line="240" w:lineRule="exact"/>
        <w:jc w:val="center"/>
        <w:rPr>
          <w:b/>
          <w:sz w:val="28"/>
          <w:szCs w:val="28"/>
        </w:rPr>
      </w:pPr>
      <w:r w:rsidRPr="00490552">
        <w:rPr>
          <w:b/>
          <w:bCs/>
          <w:sz w:val="28"/>
          <w:szCs w:val="28"/>
        </w:rPr>
        <w:t xml:space="preserve">о выдаче разрешений на </w:t>
      </w:r>
      <w:r w:rsidR="009B0162" w:rsidRPr="00490552">
        <w:rPr>
          <w:b/>
          <w:sz w:val="28"/>
          <w:szCs w:val="28"/>
        </w:rPr>
        <w:t>проведение земляных работ</w:t>
      </w:r>
    </w:p>
    <w:tbl>
      <w:tblPr>
        <w:tblpPr w:leftFromText="180" w:rightFromText="180" w:vertAnchor="text" w:horzAnchor="margin" w:tblpY="146"/>
        <w:tblW w:w="0" w:type="auto"/>
        <w:tblLayout w:type="fixed"/>
        <w:tblLook w:val="0000"/>
      </w:tblPr>
      <w:tblGrid>
        <w:gridCol w:w="560"/>
        <w:gridCol w:w="1418"/>
        <w:gridCol w:w="2110"/>
        <w:gridCol w:w="2456"/>
        <w:gridCol w:w="2961"/>
      </w:tblGrid>
      <w:tr w:rsidR="00450485" w:rsidTr="0045048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85" w:rsidRDefault="00450485" w:rsidP="00450485">
            <w:pPr>
              <w:tabs>
                <w:tab w:val="left" w:pos="0"/>
              </w:tabs>
              <w:suppressAutoHyphens w:val="0"/>
              <w:ind w:left="-21" w:right="33"/>
              <w:jc w:val="center"/>
              <w:rPr>
                <w:rFonts w:eastAsia="MS Mincho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85" w:rsidRDefault="00450485" w:rsidP="00450485">
            <w:pPr>
              <w:suppressAutoHyphens w:val="0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Дата приема заявления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85" w:rsidRDefault="00450485" w:rsidP="00450485">
            <w:pPr>
              <w:tabs>
                <w:tab w:val="left" w:pos="-108"/>
              </w:tabs>
              <w:suppressAutoHyphens w:val="0"/>
              <w:ind w:left="-164" w:firstLine="28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Ф.И.О.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85" w:rsidRDefault="00450485" w:rsidP="00450485">
            <w:pPr>
              <w:suppressAutoHyphens w:val="0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Адрес места жительства (пребывания)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85" w:rsidRDefault="00450485" w:rsidP="00450485">
            <w:pPr>
              <w:suppressAutoHyphens w:val="0"/>
              <w:jc w:val="center"/>
            </w:pPr>
            <w:r>
              <w:rPr>
                <w:rFonts w:eastAsia="MS Mincho"/>
                <w:sz w:val="22"/>
                <w:szCs w:val="22"/>
              </w:rPr>
              <w:t>Дата принятия решения о выдаче разрешения</w:t>
            </w:r>
          </w:p>
        </w:tc>
      </w:tr>
      <w:tr w:rsidR="00450485" w:rsidTr="0045048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85" w:rsidRDefault="004D3625" w:rsidP="00450485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85" w:rsidRDefault="00450485" w:rsidP="00450485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85" w:rsidRDefault="00450485" w:rsidP="00450485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85" w:rsidRDefault="00450485" w:rsidP="00450485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85" w:rsidRDefault="00450485" w:rsidP="00450485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</w:tr>
      <w:tr w:rsidR="004D3625" w:rsidTr="0045048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450485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450485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450485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450485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25" w:rsidRDefault="004D3625" w:rsidP="00450485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</w:tr>
      <w:tr w:rsidR="004D3625" w:rsidTr="0045048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450485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450485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450485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450485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25" w:rsidRDefault="004D3625" w:rsidP="00450485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</w:tr>
      <w:tr w:rsidR="004D3625" w:rsidTr="0045048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450485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450485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450485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450485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25" w:rsidRDefault="004D3625" w:rsidP="00450485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</w:tr>
    </w:tbl>
    <w:p w:rsidR="00490552" w:rsidRDefault="00490552" w:rsidP="00B26FC4">
      <w:pPr>
        <w:suppressAutoHyphens w:val="0"/>
        <w:spacing w:line="240" w:lineRule="exact"/>
        <w:jc w:val="center"/>
        <w:rPr>
          <w:sz w:val="28"/>
          <w:szCs w:val="28"/>
        </w:rPr>
      </w:pPr>
    </w:p>
    <w:p w:rsidR="00490552" w:rsidRDefault="00490552" w:rsidP="00B26FC4">
      <w:pPr>
        <w:suppressAutoHyphens w:val="0"/>
        <w:spacing w:line="240" w:lineRule="exact"/>
        <w:jc w:val="center"/>
        <w:rPr>
          <w:sz w:val="28"/>
          <w:szCs w:val="28"/>
        </w:rPr>
      </w:pPr>
    </w:p>
    <w:p w:rsidR="00B26FC4" w:rsidRDefault="00B26FC4" w:rsidP="00B26FC4">
      <w:pPr>
        <w:suppressAutoHyphens w:val="0"/>
        <w:rPr>
          <w:sz w:val="28"/>
          <w:szCs w:val="28"/>
        </w:rPr>
      </w:pPr>
    </w:p>
    <w:p w:rsidR="00B26FC4" w:rsidRDefault="00B26FC4" w:rsidP="00B26FC4">
      <w:pPr>
        <w:jc w:val="center"/>
        <w:rPr>
          <w:sz w:val="28"/>
          <w:szCs w:val="28"/>
        </w:rPr>
      </w:pPr>
    </w:p>
    <w:p w:rsidR="00B26FC4" w:rsidRDefault="00B26FC4" w:rsidP="00B26FC4">
      <w:pPr>
        <w:jc w:val="both"/>
      </w:pPr>
    </w:p>
    <w:p w:rsidR="00B26FC4" w:rsidRDefault="00B26FC4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Pr="00772CAF" w:rsidRDefault="008670DE" w:rsidP="008670DE">
      <w:pPr>
        <w:autoSpaceDE w:val="0"/>
        <w:jc w:val="right"/>
        <w:rPr>
          <w:color w:val="000000"/>
        </w:rPr>
      </w:pPr>
      <w:r w:rsidRPr="00772CAF">
        <w:rPr>
          <w:color w:val="000000"/>
        </w:rPr>
        <w:lastRenderedPageBreak/>
        <w:t>Приложение №</w:t>
      </w:r>
      <w:r>
        <w:rPr>
          <w:color w:val="000000"/>
        </w:rPr>
        <w:t>9</w:t>
      </w:r>
    </w:p>
    <w:p w:rsidR="006C1F83" w:rsidRDefault="006C1F83" w:rsidP="006C1F83">
      <w:pPr>
        <w:spacing w:line="240" w:lineRule="exact"/>
        <w:ind w:left="4860" w:right="278"/>
        <w:jc w:val="right"/>
      </w:pPr>
      <w:r>
        <w:t>к административному регламенту</w:t>
      </w:r>
    </w:p>
    <w:p w:rsidR="006C1F83" w:rsidRDefault="006C1F83" w:rsidP="006C1F83">
      <w:pPr>
        <w:spacing w:line="240" w:lineRule="exact"/>
        <w:ind w:left="4860" w:right="278"/>
        <w:jc w:val="right"/>
        <w:rPr>
          <w:bCs/>
          <w:color w:val="000000"/>
        </w:rPr>
      </w:pPr>
      <w:r>
        <w:t xml:space="preserve">предоставления муниципальной услуги </w:t>
      </w:r>
      <w:r>
        <w:rPr>
          <w:bCs/>
          <w:color w:val="000000"/>
        </w:rPr>
        <w:t xml:space="preserve">«Выдача разрешений </w:t>
      </w:r>
      <w:proofErr w:type="gramStart"/>
      <w:r>
        <w:rPr>
          <w:bCs/>
          <w:color w:val="000000"/>
        </w:rPr>
        <w:t>на</w:t>
      </w:r>
      <w:proofErr w:type="gramEnd"/>
    </w:p>
    <w:p w:rsidR="006C1F83" w:rsidRDefault="006C1F83" w:rsidP="006C1F83">
      <w:pPr>
        <w:spacing w:line="240" w:lineRule="exact"/>
        <w:ind w:left="4860" w:right="278"/>
        <w:jc w:val="right"/>
      </w:pPr>
      <w:r w:rsidRPr="00B26FC4">
        <w:t>проведение земляных работ</w:t>
      </w:r>
      <w:r>
        <w:rPr>
          <w:bCs/>
          <w:color w:val="000000"/>
        </w:rPr>
        <w:t>»</w:t>
      </w:r>
    </w:p>
    <w:p w:rsidR="008670DE" w:rsidRDefault="008670DE" w:rsidP="008670DE">
      <w:pPr>
        <w:autoSpaceDE w:val="0"/>
        <w:jc w:val="center"/>
        <w:rPr>
          <w:color w:val="000000"/>
        </w:rPr>
      </w:pPr>
    </w:p>
    <w:p w:rsidR="008670DE" w:rsidRPr="00772CAF" w:rsidRDefault="008670DE" w:rsidP="008670DE">
      <w:pPr>
        <w:autoSpaceDE w:val="0"/>
        <w:jc w:val="center"/>
        <w:rPr>
          <w:b/>
          <w:bCs/>
          <w:color w:val="000000"/>
        </w:rPr>
      </w:pPr>
      <w:r w:rsidRPr="00772CAF">
        <w:rPr>
          <w:b/>
          <w:bCs/>
          <w:color w:val="000000"/>
        </w:rPr>
        <w:t>ПЕРЕЧЕНЬ ДОКУМЕНТОВ НЕОБХОДИМЫХ ДЛЯ ПОЛУЧЕНИЯ ОРДЕРА</w:t>
      </w:r>
    </w:p>
    <w:p w:rsidR="008670DE" w:rsidRPr="00772CAF" w:rsidRDefault="008670DE" w:rsidP="008670DE">
      <w:pPr>
        <w:autoSpaceDE w:val="0"/>
        <w:jc w:val="center"/>
        <w:rPr>
          <w:b/>
          <w:bCs/>
          <w:color w:val="000000"/>
        </w:rPr>
      </w:pPr>
      <w:r w:rsidRPr="00772CAF">
        <w:rPr>
          <w:b/>
          <w:bCs/>
          <w:color w:val="000000"/>
        </w:rPr>
        <w:t>НА ПРАВО ПРОИЗВОДСТВА ЗЕМЛЯНЫХ РАБОТ ФИЗИЧЕСКИМИ ЛИЦАМИ</w:t>
      </w:r>
    </w:p>
    <w:p w:rsidR="008670DE" w:rsidRPr="00772CAF" w:rsidRDefault="008670DE" w:rsidP="008670DE">
      <w:pPr>
        <w:autoSpaceDE w:val="0"/>
        <w:jc w:val="center"/>
        <w:rPr>
          <w:color w:val="000000"/>
        </w:rPr>
      </w:pPr>
    </w:p>
    <w:p w:rsidR="008670DE" w:rsidRPr="005F5A8A" w:rsidRDefault="008670DE" w:rsidP="008670DE">
      <w:pPr>
        <w:autoSpaceDE w:val="0"/>
        <w:rPr>
          <w:bCs/>
          <w:color w:val="000000"/>
        </w:rPr>
      </w:pPr>
      <w:r w:rsidRPr="005F5A8A">
        <w:rPr>
          <w:bCs/>
          <w:color w:val="000000"/>
        </w:rPr>
        <w:t xml:space="preserve">№ </w:t>
      </w:r>
      <w:proofErr w:type="spellStart"/>
      <w:proofErr w:type="gramStart"/>
      <w:r w:rsidRPr="005F5A8A">
        <w:rPr>
          <w:bCs/>
          <w:color w:val="000000"/>
        </w:rPr>
        <w:t>п</w:t>
      </w:r>
      <w:proofErr w:type="spellEnd"/>
      <w:proofErr w:type="gramEnd"/>
      <w:r w:rsidRPr="005F5A8A">
        <w:rPr>
          <w:bCs/>
          <w:color w:val="000000"/>
        </w:rPr>
        <w:t>/</w:t>
      </w:r>
      <w:proofErr w:type="spellStart"/>
      <w:r w:rsidRPr="005F5A8A">
        <w:rPr>
          <w:bCs/>
          <w:color w:val="000000"/>
        </w:rPr>
        <w:t>п</w:t>
      </w:r>
      <w:proofErr w:type="spellEnd"/>
      <w:r w:rsidRPr="005F5A8A">
        <w:rPr>
          <w:bCs/>
          <w:color w:val="000000"/>
        </w:rPr>
        <w:t xml:space="preserve"> Наименование документа</w:t>
      </w:r>
    </w:p>
    <w:p w:rsidR="008670DE" w:rsidRPr="004D3625" w:rsidRDefault="008670DE" w:rsidP="004D3625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A8A">
        <w:rPr>
          <w:bCs/>
          <w:color w:val="000000"/>
        </w:rPr>
        <w:t>1</w:t>
      </w:r>
      <w:r w:rsidR="003648F8">
        <w:rPr>
          <w:bCs/>
          <w:color w:val="000000"/>
        </w:rPr>
        <w:t>.</w:t>
      </w:r>
      <w:r w:rsidRPr="005F5A8A">
        <w:rPr>
          <w:bCs/>
          <w:color w:val="000000"/>
        </w:rPr>
        <w:t xml:space="preserve">Заявление правообладателя на имя </w:t>
      </w:r>
      <w:r>
        <w:rPr>
          <w:bCs/>
          <w:color w:val="000000"/>
        </w:rPr>
        <w:t xml:space="preserve">Главы </w:t>
      </w:r>
      <w:proofErr w:type="spellStart"/>
      <w:r w:rsidR="004D3625">
        <w:rPr>
          <w:rFonts w:ascii="Times New Roman" w:hAnsi="Times New Roman" w:cs="Times New Roman"/>
          <w:sz w:val="24"/>
          <w:szCs w:val="24"/>
        </w:rPr>
        <w:t>Ики-Бурульского</w:t>
      </w:r>
      <w:proofErr w:type="spellEnd"/>
      <w:r w:rsidR="004D3625">
        <w:rPr>
          <w:rFonts w:ascii="Times New Roman" w:hAnsi="Times New Roman" w:cs="Times New Roman"/>
          <w:sz w:val="24"/>
          <w:szCs w:val="24"/>
        </w:rPr>
        <w:t xml:space="preserve">  районного муниципального образования Республики Калмыкия </w:t>
      </w:r>
      <w:r w:rsidRPr="005F5A8A">
        <w:rPr>
          <w:bCs/>
          <w:color w:val="000000"/>
        </w:rPr>
        <w:t>установленного образца</w:t>
      </w:r>
      <w:r w:rsidR="00A53BF3">
        <w:rPr>
          <w:bCs/>
          <w:color w:val="000000"/>
        </w:rPr>
        <w:t xml:space="preserve">, </w:t>
      </w:r>
      <w:r w:rsidR="00A53BF3" w:rsidRPr="005F5A8A">
        <w:rPr>
          <w:bCs/>
          <w:color w:val="000000"/>
        </w:rPr>
        <w:t xml:space="preserve">если </w:t>
      </w:r>
      <w:r w:rsidRPr="005F5A8A">
        <w:rPr>
          <w:bCs/>
          <w:color w:val="000000"/>
        </w:rPr>
        <w:t>обращается представитель правообладателя (доверенное лицо), то предоставляются:</w:t>
      </w:r>
    </w:p>
    <w:p w:rsidR="008670DE" w:rsidRPr="005F5A8A" w:rsidRDefault="008670DE" w:rsidP="008670DE">
      <w:pPr>
        <w:autoSpaceDE w:val="0"/>
        <w:rPr>
          <w:color w:val="000000"/>
        </w:rPr>
      </w:pPr>
      <w:r w:rsidRPr="005F5A8A">
        <w:rPr>
          <w:color w:val="000000"/>
        </w:rPr>
        <w:t>1. доверенность (копия и оригинал для сверки);</w:t>
      </w:r>
    </w:p>
    <w:p w:rsidR="008670DE" w:rsidRPr="005F5A8A" w:rsidRDefault="008670DE" w:rsidP="008670DE">
      <w:pPr>
        <w:autoSpaceDE w:val="0"/>
        <w:rPr>
          <w:color w:val="000000"/>
        </w:rPr>
      </w:pPr>
      <w:r w:rsidRPr="005F5A8A">
        <w:rPr>
          <w:color w:val="000000"/>
        </w:rPr>
        <w:t>2. паспорт представителя, паспорт правообладателя (оригинал для сверки)</w:t>
      </w:r>
    </w:p>
    <w:p w:rsidR="008670DE" w:rsidRPr="005F5A8A" w:rsidRDefault="00A53BF3" w:rsidP="008670DE">
      <w:pPr>
        <w:autoSpaceDE w:val="0"/>
        <w:rPr>
          <w:color w:val="000000"/>
        </w:rPr>
      </w:pPr>
      <w:r>
        <w:rPr>
          <w:bCs/>
          <w:color w:val="000000"/>
        </w:rPr>
        <w:t>3</w:t>
      </w:r>
      <w:r w:rsidR="008670DE" w:rsidRPr="005F5A8A">
        <w:rPr>
          <w:color w:val="000000"/>
        </w:rPr>
        <w:t>. паспорт правообладателя (оригинал для сверки)</w:t>
      </w:r>
    </w:p>
    <w:p w:rsidR="008670DE" w:rsidRPr="005F5A8A" w:rsidRDefault="00A53BF3" w:rsidP="008670DE">
      <w:pPr>
        <w:autoSpaceDE w:val="0"/>
        <w:rPr>
          <w:bCs/>
          <w:color w:val="000000"/>
        </w:rPr>
      </w:pPr>
      <w:r>
        <w:rPr>
          <w:bCs/>
          <w:color w:val="000000"/>
        </w:rPr>
        <w:t>4.</w:t>
      </w:r>
      <w:r w:rsidR="008670DE" w:rsidRPr="005F5A8A">
        <w:rPr>
          <w:bCs/>
          <w:color w:val="000000"/>
        </w:rPr>
        <w:t>Согласованный рабочий проект (копия и оригинал для сверки):</w:t>
      </w:r>
    </w:p>
    <w:p w:rsidR="008670DE" w:rsidRPr="005F5A8A" w:rsidRDefault="00A53BF3" w:rsidP="008670DE">
      <w:pPr>
        <w:autoSpaceDE w:val="0"/>
        <w:rPr>
          <w:color w:val="000000"/>
        </w:rPr>
      </w:pPr>
      <w:r>
        <w:rPr>
          <w:bCs/>
          <w:color w:val="000000"/>
        </w:rPr>
        <w:t>5.</w:t>
      </w:r>
      <w:r w:rsidR="008670DE" w:rsidRPr="005F5A8A">
        <w:rPr>
          <w:bCs/>
          <w:color w:val="000000"/>
        </w:rPr>
        <w:t xml:space="preserve">Схему организации движения транспорта и пешеходов, согласованную с </w:t>
      </w:r>
      <w:r w:rsidR="008670DE">
        <w:rPr>
          <w:bCs/>
          <w:color w:val="000000"/>
        </w:rPr>
        <w:t xml:space="preserve">отделом    </w:t>
      </w:r>
      <w:r w:rsidR="008670DE" w:rsidRPr="005F5A8A">
        <w:rPr>
          <w:bCs/>
          <w:color w:val="000000"/>
        </w:rPr>
        <w:t>ОГИБДД</w:t>
      </w:r>
      <w:r w:rsidR="004D3625" w:rsidRPr="004D3625">
        <w:rPr>
          <w:bCs/>
          <w:color w:val="000000"/>
        </w:rPr>
        <w:t xml:space="preserve"> </w:t>
      </w:r>
      <w:r w:rsidR="004D3625">
        <w:rPr>
          <w:bCs/>
          <w:color w:val="000000"/>
        </w:rPr>
        <w:t xml:space="preserve"> по району</w:t>
      </w:r>
      <w:r w:rsidR="008670DE" w:rsidRPr="005F5A8A">
        <w:rPr>
          <w:bCs/>
          <w:color w:val="000000"/>
        </w:rPr>
        <w:t xml:space="preserve"> </w:t>
      </w:r>
      <w:r w:rsidR="008670DE" w:rsidRPr="005F5A8A">
        <w:rPr>
          <w:color w:val="000000"/>
        </w:rPr>
        <w:t>(в случае закрытия или ограничения движения на период производства работ)</w:t>
      </w:r>
    </w:p>
    <w:p w:rsidR="008670DE" w:rsidRPr="005F5A8A" w:rsidRDefault="00A53BF3" w:rsidP="008670DE">
      <w:pPr>
        <w:autoSpaceDE w:val="0"/>
        <w:rPr>
          <w:color w:val="000000"/>
        </w:rPr>
      </w:pPr>
      <w:r>
        <w:rPr>
          <w:bCs/>
          <w:color w:val="000000"/>
        </w:rPr>
        <w:t>6.</w:t>
      </w:r>
      <w:r w:rsidR="008670DE" w:rsidRPr="005F5A8A">
        <w:rPr>
          <w:bCs/>
          <w:color w:val="000000"/>
        </w:rPr>
        <w:t xml:space="preserve">Обязательства специализированной организации по восстановлению дорожных покрытий </w:t>
      </w:r>
      <w:r w:rsidR="008670DE" w:rsidRPr="005F5A8A">
        <w:rPr>
          <w:color w:val="000000"/>
        </w:rPr>
        <w:t>(в случае повреждения дорожных покрытий во время производства работ)</w:t>
      </w:r>
    </w:p>
    <w:p w:rsidR="008670DE" w:rsidRPr="00772CAF" w:rsidRDefault="00A53BF3" w:rsidP="008670DE">
      <w:pPr>
        <w:autoSpaceDE w:val="0"/>
        <w:rPr>
          <w:b/>
          <w:bCs/>
          <w:color w:val="000000"/>
        </w:rPr>
      </w:pPr>
      <w:r>
        <w:rPr>
          <w:bCs/>
          <w:color w:val="000000"/>
        </w:rPr>
        <w:t>7.</w:t>
      </w:r>
      <w:r w:rsidR="008670DE" w:rsidRPr="005F5A8A">
        <w:rPr>
          <w:bCs/>
          <w:color w:val="000000"/>
        </w:rPr>
        <w:t xml:space="preserve">Правоустанавливающие, </w:t>
      </w:r>
      <w:proofErr w:type="spellStart"/>
      <w:r w:rsidR="008670DE" w:rsidRPr="005F5A8A">
        <w:rPr>
          <w:bCs/>
          <w:color w:val="000000"/>
        </w:rPr>
        <w:t>правоудостоверяющие</w:t>
      </w:r>
      <w:proofErr w:type="spellEnd"/>
      <w:r w:rsidR="008670DE" w:rsidRPr="005F5A8A">
        <w:rPr>
          <w:bCs/>
          <w:color w:val="000000"/>
        </w:rPr>
        <w:t xml:space="preserve"> документы на земельный </w:t>
      </w:r>
      <w:proofErr w:type="spellStart"/>
      <w:r w:rsidR="008670DE" w:rsidRPr="005F5A8A">
        <w:rPr>
          <w:bCs/>
          <w:color w:val="000000"/>
        </w:rPr>
        <w:t>участок</w:t>
      </w:r>
      <w:proofErr w:type="gramStart"/>
      <w:r w:rsidR="008670DE" w:rsidRPr="005F5A8A">
        <w:rPr>
          <w:bCs/>
          <w:color w:val="000000"/>
        </w:rPr>
        <w:t>,</w:t>
      </w:r>
      <w:r w:rsidR="008670DE" w:rsidRPr="00276338">
        <w:rPr>
          <w:bCs/>
          <w:color w:val="000000"/>
        </w:rPr>
        <w:t>д</w:t>
      </w:r>
      <w:proofErr w:type="gramEnd"/>
      <w:r w:rsidR="008670DE" w:rsidRPr="00276338">
        <w:rPr>
          <w:bCs/>
          <w:color w:val="000000"/>
        </w:rPr>
        <w:t>омовладение</w:t>
      </w:r>
      <w:proofErr w:type="spellEnd"/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6C1F83" w:rsidRDefault="006C1F83" w:rsidP="00B26FC4">
      <w:pPr>
        <w:widowControl w:val="0"/>
        <w:autoSpaceDE w:val="0"/>
      </w:pPr>
    </w:p>
    <w:p w:rsidR="006C1F83" w:rsidRDefault="006C1F83" w:rsidP="00B26FC4">
      <w:pPr>
        <w:widowControl w:val="0"/>
        <w:autoSpaceDE w:val="0"/>
      </w:pPr>
    </w:p>
    <w:p w:rsidR="008670DE" w:rsidRPr="00772CAF" w:rsidRDefault="008670DE" w:rsidP="008670DE">
      <w:pPr>
        <w:autoSpaceDE w:val="0"/>
        <w:jc w:val="right"/>
        <w:rPr>
          <w:color w:val="000000"/>
        </w:rPr>
      </w:pPr>
      <w:r w:rsidRPr="00772CAF">
        <w:rPr>
          <w:color w:val="000000"/>
        </w:rPr>
        <w:lastRenderedPageBreak/>
        <w:t>Приложение №</w:t>
      </w:r>
      <w:r>
        <w:rPr>
          <w:color w:val="000000"/>
        </w:rPr>
        <w:t>10</w:t>
      </w:r>
    </w:p>
    <w:p w:rsidR="006C1F83" w:rsidRDefault="006C1F83" w:rsidP="006C1F83">
      <w:pPr>
        <w:spacing w:line="240" w:lineRule="exact"/>
        <w:ind w:left="4860" w:right="278"/>
        <w:jc w:val="right"/>
      </w:pPr>
      <w:r>
        <w:t>к административному регламенту</w:t>
      </w:r>
    </w:p>
    <w:p w:rsidR="006C1F83" w:rsidRDefault="006C1F83" w:rsidP="006C1F83">
      <w:pPr>
        <w:spacing w:line="240" w:lineRule="exact"/>
        <w:ind w:left="4860" w:right="278"/>
        <w:jc w:val="right"/>
        <w:rPr>
          <w:bCs/>
          <w:color w:val="000000"/>
        </w:rPr>
      </w:pPr>
      <w:r>
        <w:t xml:space="preserve">предоставления муниципальной услуги </w:t>
      </w:r>
      <w:r>
        <w:rPr>
          <w:bCs/>
          <w:color w:val="000000"/>
        </w:rPr>
        <w:t xml:space="preserve">«Выдача разрешений </w:t>
      </w:r>
      <w:proofErr w:type="gramStart"/>
      <w:r>
        <w:rPr>
          <w:bCs/>
          <w:color w:val="000000"/>
        </w:rPr>
        <w:t>на</w:t>
      </w:r>
      <w:proofErr w:type="gramEnd"/>
    </w:p>
    <w:p w:rsidR="006C1F83" w:rsidRDefault="006C1F83" w:rsidP="006C1F83">
      <w:pPr>
        <w:spacing w:line="240" w:lineRule="exact"/>
        <w:ind w:left="4860" w:right="278"/>
        <w:jc w:val="right"/>
      </w:pPr>
      <w:r w:rsidRPr="00B26FC4">
        <w:t>проведение земляных работ</w:t>
      </w:r>
      <w:r>
        <w:rPr>
          <w:bCs/>
          <w:color w:val="000000"/>
        </w:rPr>
        <w:t>»</w:t>
      </w:r>
    </w:p>
    <w:p w:rsidR="008670DE" w:rsidRPr="00772CAF" w:rsidRDefault="008670DE" w:rsidP="008670DE">
      <w:pPr>
        <w:autoSpaceDE w:val="0"/>
        <w:jc w:val="right"/>
        <w:rPr>
          <w:color w:val="000000"/>
        </w:rPr>
      </w:pPr>
    </w:p>
    <w:p w:rsidR="008670DE" w:rsidRPr="00772CAF" w:rsidRDefault="008670DE" w:rsidP="008670DE">
      <w:pPr>
        <w:autoSpaceDE w:val="0"/>
        <w:jc w:val="center"/>
        <w:rPr>
          <w:b/>
          <w:bCs/>
          <w:color w:val="000000"/>
        </w:rPr>
      </w:pPr>
      <w:r w:rsidRPr="00772CAF">
        <w:rPr>
          <w:b/>
          <w:bCs/>
          <w:color w:val="000000"/>
        </w:rPr>
        <w:t>ПЕРЕЧЕНЬ ДОКУМЕНТОВ НЕОБХОДИМЫХ ДЛЯ ПОЛУЧЕНИЯ ОРДЕРА</w:t>
      </w:r>
    </w:p>
    <w:p w:rsidR="008670DE" w:rsidRPr="00772CAF" w:rsidRDefault="008670DE" w:rsidP="008670DE">
      <w:pPr>
        <w:autoSpaceDE w:val="0"/>
        <w:jc w:val="center"/>
        <w:rPr>
          <w:b/>
          <w:bCs/>
          <w:color w:val="000000"/>
        </w:rPr>
      </w:pPr>
      <w:r w:rsidRPr="00772CAF">
        <w:rPr>
          <w:b/>
          <w:bCs/>
          <w:color w:val="000000"/>
        </w:rPr>
        <w:t xml:space="preserve">НА ПРАВО ПРОИЗВОДСТВА ЗЕМЛЯНЫХ РАБОТ </w:t>
      </w:r>
      <w:proofErr w:type="gramStart"/>
      <w:r w:rsidRPr="00772CAF">
        <w:rPr>
          <w:b/>
          <w:bCs/>
          <w:color w:val="000000"/>
        </w:rPr>
        <w:t>СТРОИТЕЛЬНОЙ</w:t>
      </w:r>
      <w:proofErr w:type="gramEnd"/>
    </w:p>
    <w:p w:rsidR="008670DE" w:rsidRPr="00772CAF" w:rsidRDefault="008670DE" w:rsidP="008670DE">
      <w:pPr>
        <w:autoSpaceDE w:val="0"/>
        <w:jc w:val="center"/>
        <w:rPr>
          <w:b/>
          <w:bCs/>
          <w:color w:val="000000"/>
        </w:rPr>
      </w:pPr>
      <w:r w:rsidRPr="00772CAF">
        <w:rPr>
          <w:b/>
          <w:bCs/>
          <w:color w:val="000000"/>
        </w:rPr>
        <w:t>(ПОДРЯДНОЙ) ОРГАНИЗАЦИЕЙ</w:t>
      </w:r>
    </w:p>
    <w:p w:rsidR="008670DE" w:rsidRPr="00772CAF" w:rsidRDefault="008670DE" w:rsidP="008670DE">
      <w:pPr>
        <w:autoSpaceDE w:val="0"/>
        <w:jc w:val="center"/>
        <w:rPr>
          <w:color w:val="000000"/>
        </w:rPr>
      </w:pPr>
    </w:p>
    <w:p w:rsidR="008670DE" w:rsidRPr="00772CAF" w:rsidRDefault="008670DE" w:rsidP="008670DE">
      <w:pPr>
        <w:autoSpaceDE w:val="0"/>
        <w:jc w:val="both"/>
        <w:rPr>
          <w:b/>
          <w:bCs/>
          <w:color w:val="000000"/>
        </w:rPr>
      </w:pPr>
      <w:r w:rsidRPr="00772CAF">
        <w:rPr>
          <w:b/>
          <w:bCs/>
          <w:color w:val="000000"/>
        </w:rPr>
        <w:t xml:space="preserve">№ </w:t>
      </w:r>
      <w:proofErr w:type="spellStart"/>
      <w:proofErr w:type="gramStart"/>
      <w:r w:rsidRPr="00772CAF">
        <w:rPr>
          <w:b/>
          <w:bCs/>
          <w:color w:val="000000"/>
        </w:rPr>
        <w:t>п</w:t>
      </w:r>
      <w:proofErr w:type="spellEnd"/>
      <w:proofErr w:type="gramEnd"/>
      <w:r w:rsidRPr="00772CAF">
        <w:rPr>
          <w:b/>
          <w:bCs/>
          <w:color w:val="000000"/>
        </w:rPr>
        <w:t>/</w:t>
      </w:r>
      <w:proofErr w:type="spellStart"/>
      <w:r w:rsidRPr="00772CAF">
        <w:rPr>
          <w:b/>
          <w:bCs/>
          <w:color w:val="000000"/>
        </w:rPr>
        <w:t>п</w:t>
      </w:r>
      <w:proofErr w:type="spellEnd"/>
      <w:r w:rsidRPr="00772CAF">
        <w:rPr>
          <w:b/>
          <w:bCs/>
          <w:color w:val="000000"/>
        </w:rPr>
        <w:t xml:space="preserve"> Наименование документа</w:t>
      </w:r>
    </w:p>
    <w:p w:rsidR="008670DE" w:rsidRDefault="008670DE" w:rsidP="008670DE">
      <w:pPr>
        <w:autoSpaceDE w:val="0"/>
        <w:jc w:val="both"/>
        <w:rPr>
          <w:bCs/>
          <w:color w:val="000000"/>
        </w:rPr>
      </w:pPr>
      <w:r w:rsidRPr="00B80FF6">
        <w:rPr>
          <w:bCs/>
          <w:color w:val="000000"/>
        </w:rPr>
        <w:t xml:space="preserve">1.Заявление правообладателя на имя </w:t>
      </w:r>
      <w:r>
        <w:rPr>
          <w:bCs/>
          <w:color w:val="000000"/>
        </w:rPr>
        <w:t xml:space="preserve">Главы </w:t>
      </w:r>
      <w:proofErr w:type="spellStart"/>
      <w:r w:rsidR="004D3625">
        <w:t>Ики-Бурульского</w:t>
      </w:r>
      <w:proofErr w:type="spellEnd"/>
      <w:r w:rsidR="004D3625">
        <w:t xml:space="preserve">  районного муниципального образования Республики Калмыки </w:t>
      </w:r>
      <w:r w:rsidR="004D3625">
        <w:rPr>
          <w:bCs/>
          <w:color w:val="000000"/>
        </w:rPr>
        <w:t xml:space="preserve"> </w:t>
      </w:r>
      <w:r w:rsidR="004D3625" w:rsidRPr="005F5A8A">
        <w:rPr>
          <w:bCs/>
          <w:color w:val="000000"/>
        </w:rPr>
        <w:t xml:space="preserve"> </w:t>
      </w:r>
      <w:r w:rsidRPr="005F5A8A">
        <w:rPr>
          <w:bCs/>
          <w:color w:val="000000"/>
        </w:rPr>
        <w:t>установленного образца</w:t>
      </w:r>
    </w:p>
    <w:p w:rsidR="008670DE" w:rsidRPr="00B80FF6" w:rsidRDefault="008670DE" w:rsidP="008670DE">
      <w:pPr>
        <w:autoSpaceDE w:val="0"/>
        <w:jc w:val="both"/>
        <w:rPr>
          <w:bCs/>
          <w:color w:val="000000"/>
        </w:rPr>
      </w:pPr>
      <w:r w:rsidRPr="00B80FF6">
        <w:rPr>
          <w:bCs/>
          <w:color w:val="000000"/>
        </w:rPr>
        <w:t>1.1</w:t>
      </w:r>
      <w:r w:rsidR="00C51007">
        <w:rPr>
          <w:bCs/>
          <w:color w:val="000000"/>
        </w:rPr>
        <w:t xml:space="preserve">. </w:t>
      </w:r>
      <w:r w:rsidRPr="00B80FF6">
        <w:rPr>
          <w:bCs/>
          <w:color w:val="000000"/>
        </w:rPr>
        <w:t>Если обращается представитель правообладателя (доверенное лицо), то предоставляются:</w:t>
      </w:r>
    </w:p>
    <w:p w:rsidR="008670DE" w:rsidRPr="00B80FF6" w:rsidRDefault="008670DE" w:rsidP="008670DE">
      <w:pPr>
        <w:autoSpaceDE w:val="0"/>
        <w:jc w:val="both"/>
        <w:rPr>
          <w:color w:val="000000"/>
        </w:rPr>
      </w:pPr>
      <w:r w:rsidRPr="00B80FF6">
        <w:rPr>
          <w:color w:val="000000"/>
        </w:rPr>
        <w:t>1. доверенность (копия и оригинал для сверки);</w:t>
      </w:r>
    </w:p>
    <w:p w:rsidR="008670DE" w:rsidRPr="00B80FF6" w:rsidRDefault="008670DE" w:rsidP="008670DE">
      <w:pPr>
        <w:autoSpaceDE w:val="0"/>
        <w:jc w:val="both"/>
        <w:rPr>
          <w:color w:val="000000"/>
        </w:rPr>
      </w:pPr>
      <w:r w:rsidRPr="00B80FF6">
        <w:rPr>
          <w:color w:val="000000"/>
        </w:rPr>
        <w:t>2. паспорт представителя, паспорт правообладателя (оригинал для сверки)</w:t>
      </w:r>
    </w:p>
    <w:p w:rsidR="008670DE" w:rsidRPr="00B80FF6" w:rsidRDefault="008670DE" w:rsidP="008670DE">
      <w:pPr>
        <w:autoSpaceDE w:val="0"/>
        <w:jc w:val="both"/>
        <w:rPr>
          <w:color w:val="000000"/>
        </w:rPr>
      </w:pPr>
      <w:r w:rsidRPr="00B80FF6">
        <w:rPr>
          <w:bCs/>
          <w:color w:val="000000"/>
        </w:rPr>
        <w:t>1.2</w:t>
      </w:r>
      <w:r w:rsidRPr="00B80FF6">
        <w:rPr>
          <w:color w:val="000000"/>
        </w:rPr>
        <w:t>1. паспорт правообладателя (оригинал для сверки)</w:t>
      </w:r>
    </w:p>
    <w:p w:rsidR="008670DE" w:rsidRPr="00B80FF6" w:rsidRDefault="008670DE" w:rsidP="008670DE">
      <w:pPr>
        <w:autoSpaceDE w:val="0"/>
        <w:jc w:val="both"/>
        <w:rPr>
          <w:bCs/>
          <w:color w:val="000000"/>
        </w:rPr>
      </w:pPr>
      <w:r w:rsidRPr="00B80FF6">
        <w:rPr>
          <w:bCs/>
          <w:color w:val="000000"/>
        </w:rPr>
        <w:t>2</w:t>
      </w:r>
      <w:r w:rsidR="00C51007">
        <w:rPr>
          <w:bCs/>
          <w:color w:val="000000"/>
        </w:rPr>
        <w:t xml:space="preserve">. </w:t>
      </w:r>
      <w:r w:rsidRPr="00B80FF6">
        <w:rPr>
          <w:bCs/>
          <w:color w:val="000000"/>
        </w:rPr>
        <w:t>Согласованный рабочий проект (копия и оригинал для сверки):</w:t>
      </w:r>
    </w:p>
    <w:p w:rsidR="008670DE" w:rsidRPr="00B80FF6" w:rsidRDefault="008670DE" w:rsidP="008670DE">
      <w:pPr>
        <w:autoSpaceDE w:val="0"/>
        <w:jc w:val="both"/>
        <w:rPr>
          <w:bCs/>
          <w:color w:val="000000"/>
        </w:rPr>
      </w:pPr>
      <w:r w:rsidRPr="00B80FF6">
        <w:rPr>
          <w:bCs/>
          <w:color w:val="000000"/>
        </w:rPr>
        <w:t>3</w:t>
      </w:r>
      <w:r w:rsidR="00C51007">
        <w:rPr>
          <w:bCs/>
          <w:color w:val="000000"/>
        </w:rPr>
        <w:t xml:space="preserve">. </w:t>
      </w:r>
      <w:r w:rsidRPr="00B80FF6">
        <w:rPr>
          <w:bCs/>
          <w:color w:val="000000"/>
        </w:rPr>
        <w:t>График производства работ, утвержденный руководителем организации</w:t>
      </w:r>
    </w:p>
    <w:p w:rsidR="008670DE" w:rsidRPr="00B80FF6" w:rsidRDefault="008670DE" w:rsidP="008670DE">
      <w:pPr>
        <w:autoSpaceDE w:val="0"/>
        <w:jc w:val="both"/>
        <w:rPr>
          <w:color w:val="000000"/>
        </w:rPr>
      </w:pPr>
      <w:r w:rsidRPr="00B80FF6">
        <w:rPr>
          <w:bCs/>
          <w:color w:val="000000"/>
        </w:rPr>
        <w:t>4</w:t>
      </w:r>
      <w:r w:rsidR="00C51007">
        <w:rPr>
          <w:bCs/>
          <w:color w:val="000000"/>
        </w:rPr>
        <w:t xml:space="preserve">. </w:t>
      </w:r>
      <w:r w:rsidRPr="00B80FF6">
        <w:rPr>
          <w:bCs/>
          <w:color w:val="000000"/>
        </w:rPr>
        <w:t xml:space="preserve">Схему организации движения транспорта и пешеходов, согласованную с </w:t>
      </w:r>
      <w:r>
        <w:rPr>
          <w:bCs/>
          <w:color w:val="000000"/>
        </w:rPr>
        <w:t xml:space="preserve">отделом    </w:t>
      </w:r>
      <w:r w:rsidRPr="005F5A8A">
        <w:rPr>
          <w:bCs/>
          <w:color w:val="000000"/>
        </w:rPr>
        <w:t>ОГИБДД</w:t>
      </w:r>
      <w:r w:rsidR="004D3625" w:rsidRPr="004D3625">
        <w:rPr>
          <w:bCs/>
          <w:color w:val="000000"/>
        </w:rPr>
        <w:t xml:space="preserve"> </w:t>
      </w:r>
      <w:r w:rsidR="004D3625">
        <w:rPr>
          <w:bCs/>
          <w:color w:val="000000"/>
        </w:rPr>
        <w:t>по району</w:t>
      </w:r>
      <w:r w:rsidR="004D3625" w:rsidRPr="00B80FF6">
        <w:rPr>
          <w:color w:val="000000"/>
        </w:rPr>
        <w:t xml:space="preserve"> </w:t>
      </w:r>
      <w:r w:rsidRPr="00B80FF6">
        <w:rPr>
          <w:color w:val="000000"/>
        </w:rPr>
        <w:t>(в случае закрытия или ограничения движения на период производства работ)</w:t>
      </w:r>
    </w:p>
    <w:p w:rsidR="008670DE" w:rsidRPr="00B80FF6" w:rsidRDefault="008670DE" w:rsidP="008670DE">
      <w:pPr>
        <w:autoSpaceDE w:val="0"/>
        <w:jc w:val="both"/>
        <w:rPr>
          <w:color w:val="000000"/>
        </w:rPr>
      </w:pPr>
      <w:r w:rsidRPr="00B80FF6">
        <w:rPr>
          <w:bCs/>
          <w:color w:val="000000"/>
        </w:rPr>
        <w:t>5</w:t>
      </w:r>
      <w:r w:rsidR="00C51007">
        <w:rPr>
          <w:bCs/>
          <w:color w:val="000000"/>
        </w:rPr>
        <w:t xml:space="preserve">. </w:t>
      </w:r>
      <w:r w:rsidRPr="00B80FF6">
        <w:rPr>
          <w:bCs/>
          <w:color w:val="000000"/>
        </w:rPr>
        <w:t xml:space="preserve">Обязательства специализированной организации по восстановлению дорожных покрытий </w:t>
      </w:r>
      <w:r w:rsidRPr="00B80FF6">
        <w:rPr>
          <w:color w:val="000000"/>
        </w:rPr>
        <w:t>(в случае повреждения дорожных покрытий во время производства работ)</w:t>
      </w:r>
    </w:p>
    <w:p w:rsidR="008670DE" w:rsidRPr="00B80FF6" w:rsidRDefault="008670DE" w:rsidP="008670DE">
      <w:pPr>
        <w:autoSpaceDE w:val="0"/>
        <w:jc w:val="both"/>
        <w:rPr>
          <w:bCs/>
          <w:color w:val="000000"/>
        </w:rPr>
      </w:pPr>
      <w:r w:rsidRPr="00B80FF6">
        <w:rPr>
          <w:bCs/>
          <w:color w:val="000000"/>
        </w:rPr>
        <w:t>6</w:t>
      </w:r>
      <w:r w:rsidR="00C51007">
        <w:rPr>
          <w:bCs/>
          <w:color w:val="000000"/>
        </w:rPr>
        <w:t xml:space="preserve">. </w:t>
      </w:r>
      <w:r w:rsidRPr="00B80FF6">
        <w:rPr>
          <w:bCs/>
          <w:color w:val="000000"/>
        </w:rPr>
        <w:t xml:space="preserve">Распорядительный документ (приказ) строительной (подрядной) организации о назначении </w:t>
      </w:r>
      <w:proofErr w:type="gramStart"/>
      <w:r w:rsidRPr="00B80FF6">
        <w:rPr>
          <w:bCs/>
          <w:color w:val="000000"/>
        </w:rPr>
        <w:t>ответственного</w:t>
      </w:r>
      <w:proofErr w:type="gramEnd"/>
      <w:r w:rsidRPr="00B80FF6">
        <w:rPr>
          <w:bCs/>
          <w:color w:val="000000"/>
        </w:rPr>
        <w:t xml:space="preserve"> за производство работ</w:t>
      </w:r>
    </w:p>
    <w:p w:rsidR="008670DE" w:rsidRPr="00B80FF6" w:rsidRDefault="008670DE" w:rsidP="008670DE">
      <w:pPr>
        <w:autoSpaceDE w:val="0"/>
        <w:jc w:val="both"/>
        <w:rPr>
          <w:bCs/>
          <w:color w:val="000000"/>
        </w:rPr>
      </w:pPr>
      <w:r w:rsidRPr="00B80FF6">
        <w:rPr>
          <w:bCs/>
          <w:color w:val="000000"/>
        </w:rPr>
        <w:t>7</w:t>
      </w:r>
      <w:r w:rsidR="00C51007">
        <w:rPr>
          <w:bCs/>
          <w:color w:val="000000"/>
        </w:rPr>
        <w:t xml:space="preserve">. </w:t>
      </w:r>
      <w:proofErr w:type="gramStart"/>
      <w:r w:rsidRPr="00B80FF6">
        <w:rPr>
          <w:bCs/>
          <w:color w:val="000000"/>
        </w:rPr>
        <w:t>Документы</w:t>
      </w:r>
      <w:proofErr w:type="gramEnd"/>
      <w:r w:rsidRPr="00B80FF6">
        <w:rPr>
          <w:bCs/>
          <w:color w:val="000000"/>
        </w:rPr>
        <w:t xml:space="preserve"> подтверждающие право строительной (подрядной) организации на производства работ</w:t>
      </w:r>
    </w:p>
    <w:p w:rsidR="008670DE" w:rsidRDefault="008670DE" w:rsidP="008670DE"/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8670DE" w:rsidRDefault="008670DE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490552" w:rsidRDefault="00490552" w:rsidP="00490552">
      <w:pPr>
        <w:spacing w:line="240" w:lineRule="exact"/>
        <w:ind w:left="4332" w:firstLine="708"/>
        <w:jc w:val="right"/>
      </w:pPr>
    </w:p>
    <w:p w:rsidR="006C1F83" w:rsidRDefault="006C1F83" w:rsidP="00490552">
      <w:pPr>
        <w:spacing w:line="240" w:lineRule="exact"/>
        <w:ind w:left="4332" w:firstLine="708"/>
        <w:jc w:val="right"/>
      </w:pPr>
    </w:p>
    <w:p w:rsidR="00490552" w:rsidRDefault="00490552" w:rsidP="00490552">
      <w:pPr>
        <w:spacing w:line="240" w:lineRule="exact"/>
        <w:ind w:left="4332" w:firstLine="708"/>
        <w:jc w:val="right"/>
      </w:pPr>
    </w:p>
    <w:p w:rsidR="00490552" w:rsidRDefault="00490552" w:rsidP="00490552">
      <w:pPr>
        <w:spacing w:line="240" w:lineRule="exact"/>
        <w:ind w:left="4332" w:firstLine="708"/>
        <w:jc w:val="right"/>
      </w:pPr>
    </w:p>
    <w:p w:rsidR="00490552" w:rsidRDefault="00490552" w:rsidP="00490552">
      <w:pPr>
        <w:spacing w:line="240" w:lineRule="exact"/>
        <w:ind w:left="4332" w:firstLine="708"/>
        <w:jc w:val="right"/>
      </w:pPr>
      <w:r>
        <w:lastRenderedPageBreak/>
        <w:t xml:space="preserve">Приложение </w:t>
      </w:r>
      <w:r w:rsidR="001C4AD7">
        <w:t>11</w:t>
      </w:r>
    </w:p>
    <w:p w:rsidR="00490552" w:rsidRDefault="00490552" w:rsidP="00490552">
      <w:pPr>
        <w:spacing w:line="240" w:lineRule="exact"/>
        <w:ind w:left="5040"/>
        <w:jc w:val="right"/>
      </w:pPr>
      <w:r>
        <w:t>к административному регламенту</w:t>
      </w:r>
    </w:p>
    <w:p w:rsidR="00490552" w:rsidRDefault="00490552" w:rsidP="00490552">
      <w:pPr>
        <w:widowControl w:val="0"/>
        <w:autoSpaceDE w:val="0"/>
        <w:ind w:left="5040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490552" w:rsidRDefault="00490552" w:rsidP="00490552">
      <w:pPr>
        <w:widowControl w:val="0"/>
        <w:autoSpaceDE w:val="0"/>
        <w:ind w:left="5040"/>
        <w:jc w:val="right"/>
      </w:pPr>
      <w:r>
        <w:t xml:space="preserve">услуги </w:t>
      </w:r>
      <w:r>
        <w:rPr>
          <w:bCs/>
          <w:color w:val="000000"/>
        </w:rPr>
        <w:t xml:space="preserve">«Выдача разрешений на </w:t>
      </w:r>
      <w:r w:rsidRPr="00B26FC4">
        <w:t>проведение земляных работ</w:t>
      </w:r>
      <w:r>
        <w:rPr>
          <w:bCs/>
          <w:color w:val="000000"/>
        </w:rPr>
        <w:t>»</w:t>
      </w:r>
    </w:p>
    <w:p w:rsidR="00490552" w:rsidRDefault="00490552" w:rsidP="00490552">
      <w:pPr>
        <w:widowControl w:val="0"/>
        <w:autoSpaceDE w:val="0"/>
        <w:ind w:left="5040"/>
        <w:jc w:val="right"/>
      </w:pPr>
    </w:p>
    <w:p w:rsidR="00490552" w:rsidRDefault="00490552" w:rsidP="00490552">
      <w:pPr>
        <w:widowControl w:val="0"/>
        <w:autoSpaceDE w:val="0"/>
        <w:ind w:left="5040"/>
      </w:pPr>
    </w:p>
    <w:p w:rsidR="00490552" w:rsidRDefault="00490552" w:rsidP="00490552">
      <w:pPr>
        <w:widowControl w:val="0"/>
        <w:autoSpaceDE w:val="0"/>
        <w:ind w:left="5040"/>
      </w:pPr>
    </w:p>
    <w:p w:rsidR="00490552" w:rsidRDefault="00490552" w:rsidP="00490552">
      <w:pPr>
        <w:widowControl w:val="0"/>
        <w:autoSpaceDE w:val="0"/>
        <w:ind w:left="5040"/>
        <w:jc w:val="both"/>
      </w:pPr>
    </w:p>
    <w:p w:rsidR="00490552" w:rsidRPr="00490552" w:rsidRDefault="00490552" w:rsidP="00490552">
      <w:pPr>
        <w:suppressAutoHyphens w:val="0"/>
        <w:jc w:val="both"/>
        <w:rPr>
          <w:b/>
          <w:bCs/>
          <w:sz w:val="28"/>
          <w:szCs w:val="28"/>
        </w:rPr>
      </w:pPr>
      <w:r w:rsidRPr="00490552">
        <w:rPr>
          <w:b/>
          <w:bCs/>
          <w:sz w:val="28"/>
          <w:szCs w:val="28"/>
        </w:rPr>
        <w:t xml:space="preserve">Форма журнала регистрации </w:t>
      </w:r>
      <w:r>
        <w:rPr>
          <w:b/>
          <w:bCs/>
          <w:sz w:val="28"/>
          <w:szCs w:val="28"/>
        </w:rPr>
        <w:t>разрешений</w:t>
      </w:r>
      <w:r w:rsidRPr="00490552">
        <w:rPr>
          <w:b/>
          <w:bCs/>
          <w:sz w:val="28"/>
          <w:szCs w:val="28"/>
        </w:rPr>
        <w:t xml:space="preserve"> на проведение земляных работ</w:t>
      </w:r>
    </w:p>
    <w:p w:rsidR="00490552" w:rsidRDefault="00490552" w:rsidP="00490552">
      <w:pPr>
        <w:suppressAutoHyphens w:val="0"/>
        <w:jc w:val="both"/>
        <w:rPr>
          <w:sz w:val="28"/>
          <w:szCs w:val="28"/>
        </w:rPr>
      </w:pPr>
    </w:p>
    <w:tbl>
      <w:tblPr>
        <w:tblW w:w="10182" w:type="dxa"/>
        <w:tblInd w:w="-176" w:type="dxa"/>
        <w:tblLayout w:type="fixed"/>
        <w:tblLook w:val="0000"/>
      </w:tblPr>
      <w:tblGrid>
        <w:gridCol w:w="1135"/>
        <w:gridCol w:w="1134"/>
        <w:gridCol w:w="1276"/>
        <w:gridCol w:w="2409"/>
        <w:gridCol w:w="2268"/>
        <w:gridCol w:w="1960"/>
      </w:tblGrid>
      <w:tr w:rsidR="00490552" w:rsidTr="00D66B96">
        <w:trPr>
          <w:trHeight w:val="8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52" w:rsidRDefault="00490552" w:rsidP="00D66B96">
            <w:pPr>
              <w:tabs>
                <w:tab w:val="left" w:pos="0"/>
              </w:tabs>
              <w:suppressAutoHyphens w:val="0"/>
              <w:ind w:left="-21" w:right="33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490552" w:rsidRDefault="00490552" w:rsidP="00D66B96">
            <w:pPr>
              <w:tabs>
                <w:tab w:val="left" w:pos="0"/>
              </w:tabs>
              <w:suppressAutoHyphens w:val="0"/>
              <w:ind w:left="-21" w:right="33"/>
              <w:jc w:val="center"/>
              <w:rPr>
                <w:rFonts w:eastAsia="MS Mincho"/>
              </w:rPr>
            </w:pPr>
            <w:r>
              <w:rPr>
                <w:sz w:val="22"/>
                <w:szCs w:val="22"/>
              </w:rPr>
              <w:t xml:space="preserve">Дата выдачи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52" w:rsidRDefault="00490552" w:rsidP="00D66B96">
            <w:pPr>
              <w:suppressAutoHyphens w:val="0"/>
              <w:jc w:val="center"/>
              <w:rPr>
                <w:rFonts w:eastAsia="MS Mincho"/>
              </w:rPr>
            </w:pPr>
            <w:r>
              <w:rPr>
                <w:sz w:val="22"/>
                <w:szCs w:val="22"/>
              </w:rPr>
              <w:t>Срок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52" w:rsidRPr="00490552" w:rsidRDefault="00490552" w:rsidP="00D66B96">
            <w:pPr>
              <w:tabs>
                <w:tab w:val="left" w:pos="-108"/>
              </w:tabs>
              <w:suppressAutoHyphens w:val="0"/>
              <w:ind w:left="-164" w:firstLine="28"/>
              <w:jc w:val="center"/>
              <w:rPr>
                <w:rFonts w:eastAsia="MS Mincho"/>
              </w:rPr>
            </w:pPr>
            <w:r w:rsidRPr="00490552">
              <w:rPr>
                <w:rFonts w:eastAsia="MS Mincho"/>
                <w:sz w:val="22"/>
                <w:szCs w:val="22"/>
              </w:rPr>
              <w:t xml:space="preserve">Ф.И.О. заявителя, </w:t>
            </w:r>
          </w:p>
          <w:p w:rsidR="00490552" w:rsidRPr="00490552" w:rsidRDefault="00490552" w:rsidP="00D66B96">
            <w:pPr>
              <w:tabs>
                <w:tab w:val="left" w:pos="-108"/>
              </w:tabs>
              <w:suppressAutoHyphens w:val="0"/>
              <w:ind w:left="-164" w:firstLine="28"/>
              <w:jc w:val="center"/>
              <w:rPr>
                <w:rFonts w:eastAsia="MS Mincho"/>
              </w:rPr>
            </w:pPr>
            <w:proofErr w:type="gramStart"/>
            <w:r w:rsidRPr="00490552">
              <w:rPr>
                <w:rFonts w:eastAsia="MS Mincho"/>
                <w:sz w:val="22"/>
                <w:szCs w:val="22"/>
              </w:rPr>
              <w:t xml:space="preserve">(наименование </w:t>
            </w:r>
            <w:proofErr w:type="gramEnd"/>
          </w:p>
          <w:p w:rsidR="00490552" w:rsidRPr="00490552" w:rsidRDefault="00490552" w:rsidP="00D66B96">
            <w:pPr>
              <w:tabs>
                <w:tab w:val="left" w:pos="-108"/>
              </w:tabs>
              <w:suppressAutoHyphens w:val="0"/>
              <w:ind w:left="-164" w:firstLine="28"/>
              <w:jc w:val="center"/>
              <w:rPr>
                <w:rFonts w:eastAsia="MS Mincho"/>
              </w:rPr>
            </w:pPr>
            <w:r w:rsidRPr="00490552">
              <w:rPr>
                <w:rFonts w:eastAsia="MS Mincho"/>
                <w:sz w:val="22"/>
                <w:szCs w:val="22"/>
              </w:rPr>
              <w:t xml:space="preserve">юридического </w:t>
            </w:r>
          </w:p>
          <w:p w:rsidR="00490552" w:rsidRDefault="00490552" w:rsidP="00D66B96">
            <w:pPr>
              <w:tabs>
                <w:tab w:val="left" w:pos="-108"/>
              </w:tabs>
              <w:suppressAutoHyphens w:val="0"/>
              <w:ind w:left="-164" w:firstLine="28"/>
              <w:jc w:val="center"/>
              <w:rPr>
                <w:rFonts w:eastAsia="MS Mincho"/>
              </w:rPr>
            </w:pPr>
            <w:r w:rsidRPr="00490552">
              <w:rPr>
                <w:rFonts w:eastAsia="MS Mincho"/>
                <w:sz w:val="22"/>
                <w:szCs w:val="22"/>
              </w:rPr>
              <w:t>лица)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52" w:rsidRDefault="00490552" w:rsidP="00D66B96">
            <w:pPr>
              <w:suppressAutoHyphens w:val="0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Адрес проведения земляных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52" w:rsidRDefault="00490552" w:rsidP="00D66B96">
            <w:pPr>
              <w:suppressAutoHyphens w:val="0"/>
              <w:jc w:val="center"/>
            </w:pPr>
            <w:r>
              <w:rPr>
                <w:rFonts w:eastAsia="MS Mincho"/>
                <w:sz w:val="22"/>
                <w:szCs w:val="22"/>
              </w:rPr>
              <w:t xml:space="preserve">Виды работ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52" w:rsidRDefault="00490552" w:rsidP="00D66B96">
            <w:pPr>
              <w:suppressAutoHyphens w:val="0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 xml:space="preserve">Подпись </w:t>
            </w:r>
          </w:p>
          <w:p w:rsidR="00490552" w:rsidRDefault="00490552" w:rsidP="00D66B96">
            <w:pPr>
              <w:suppressAutoHyphens w:val="0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в получении</w:t>
            </w:r>
          </w:p>
        </w:tc>
      </w:tr>
      <w:tr w:rsidR="00490552" w:rsidTr="00D66B96">
        <w:trPr>
          <w:trHeight w:val="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52" w:rsidRDefault="00490552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52" w:rsidRDefault="00490552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52" w:rsidRDefault="00490552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52" w:rsidRDefault="00490552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52" w:rsidRDefault="00490552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52" w:rsidRDefault="00490552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</w:tr>
      <w:tr w:rsidR="004D3625" w:rsidTr="00D66B96">
        <w:trPr>
          <w:trHeight w:val="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25" w:rsidRDefault="004D3625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25" w:rsidRDefault="004D3625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</w:tr>
      <w:tr w:rsidR="004D3625" w:rsidTr="00D66B96">
        <w:trPr>
          <w:trHeight w:val="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25" w:rsidRDefault="004D3625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25" w:rsidRDefault="004D3625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</w:tr>
      <w:tr w:rsidR="004D3625" w:rsidTr="00D66B96">
        <w:trPr>
          <w:trHeight w:val="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25" w:rsidRDefault="004D3625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25" w:rsidRDefault="004D3625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25" w:rsidRDefault="004D3625" w:rsidP="00D66B96">
            <w:pPr>
              <w:suppressAutoHyphens w:val="0"/>
              <w:snapToGrid w:val="0"/>
              <w:rPr>
                <w:rFonts w:eastAsia="MS Mincho"/>
                <w:sz w:val="28"/>
                <w:szCs w:val="28"/>
              </w:rPr>
            </w:pPr>
          </w:p>
        </w:tc>
      </w:tr>
    </w:tbl>
    <w:p w:rsidR="00490552" w:rsidRDefault="00490552" w:rsidP="00490552">
      <w:pPr>
        <w:widowControl w:val="0"/>
        <w:shd w:val="clear" w:color="auto" w:fill="FFFFFF"/>
        <w:suppressAutoHyphens w:val="0"/>
        <w:autoSpaceDE w:val="0"/>
        <w:spacing w:line="240" w:lineRule="exact"/>
        <w:ind w:right="14"/>
        <w:jc w:val="center"/>
        <w:rPr>
          <w:b/>
          <w:spacing w:val="4"/>
          <w:sz w:val="28"/>
          <w:szCs w:val="28"/>
        </w:rPr>
      </w:pPr>
    </w:p>
    <w:p w:rsidR="00490552" w:rsidRDefault="00490552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p w:rsidR="00490552" w:rsidRDefault="00490552" w:rsidP="00B26FC4">
      <w:pPr>
        <w:widowControl w:val="0"/>
        <w:autoSpaceDE w:val="0"/>
      </w:pPr>
    </w:p>
    <w:sectPr w:rsidR="00490552" w:rsidSect="0017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A85" w:rsidRDefault="00D15A85" w:rsidP="00426845">
      <w:r>
        <w:separator/>
      </w:r>
    </w:p>
  </w:endnote>
  <w:endnote w:type="continuationSeparator" w:id="0">
    <w:p w:rsidR="00D15A85" w:rsidRDefault="00D15A85" w:rsidP="00426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A85" w:rsidRDefault="00D15A85" w:rsidP="00426845">
      <w:r>
        <w:separator/>
      </w:r>
    </w:p>
  </w:footnote>
  <w:footnote w:type="continuationSeparator" w:id="0">
    <w:p w:rsidR="00D15A85" w:rsidRDefault="00D15A85" w:rsidP="00426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0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0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0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0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0"/>
        <w:szCs w:val="2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615"/>
    <w:rsid w:val="00004E4A"/>
    <w:rsid w:val="00016300"/>
    <w:rsid w:val="00031E53"/>
    <w:rsid w:val="000A4DAE"/>
    <w:rsid w:val="001043AF"/>
    <w:rsid w:val="00171D7B"/>
    <w:rsid w:val="00194B27"/>
    <w:rsid w:val="001C4AD7"/>
    <w:rsid w:val="00205F28"/>
    <w:rsid w:val="00211615"/>
    <w:rsid w:val="002314BA"/>
    <w:rsid w:val="00233BB4"/>
    <w:rsid w:val="00241486"/>
    <w:rsid w:val="00283BFA"/>
    <w:rsid w:val="00287617"/>
    <w:rsid w:val="00292084"/>
    <w:rsid w:val="002A1EAE"/>
    <w:rsid w:val="002A4A56"/>
    <w:rsid w:val="002E668C"/>
    <w:rsid w:val="002F5ABF"/>
    <w:rsid w:val="003252A0"/>
    <w:rsid w:val="003648F8"/>
    <w:rsid w:val="00396553"/>
    <w:rsid w:val="003A3ADF"/>
    <w:rsid w:val="003B6CF9"/>
    <w:rsid w:val="003E284C"/>
    <w:rsid w:val="004134AE"/>
    <w:rsid w:val="00426845"/>
    <w:rsid w:val="00426B6B"/>
    <w:rsid w:val="00450485"/>
    <w:rsid w:val="00453C56"/>
    <w:rsid w:val="00472D67"/>
    <w:rsid w:val="00490552"/>
    <w:rsid w:val="004A19D1"/>
    <w:rsid w:val="004D3625"/>
    <w:rsid w:val="004D4110"/>
    <w:rsid w:val="00501087"/>
    <w:rsid w:val="00560425"/>
    <w:rsid w:val="00575305"/>
    <w:rsid w:val="005A71F6"/>
    <w:rsid w:val="005B03F9"/>
    <w:rsid w:val="005B50F9"/>
    <w:rsid w:val="005F6D3F"/>
    <w:rsid w:val="00635064"/>
    <w:rsid w:val="0063638C"/>
    <w:rsid w:val="0066315B"/>
    <w:rsid w:val="006719CF"/>
    <w:rsid w:val="00693278"/>
    <w:rsid w:val="006C1F83"/>
    <w:rsid w:val="006D27C5"/>
    <w:rsid w:val="006E10A7"/>
    <w:rsid w:val="00732A42"/>
    <w:rsid w:val="00757C6E"/>
    <w:rsid w:val="007D5ACE"/>
    <w:rsid w:val="00801272"/>
    <w:rsid w:val="008643C8"/>
    <w:rsid w:val="00866558"/>
    <w:rsid w:val="008670DE"/>
    <w:rsid w:val="008E0A9D"/>
    <w:rsid w:val="00942DF7"/>
    <w:rsid w:val="00984D04"/>
    <w:rsid w:val="009B0162"/>
    <w:rsid w:val="009C5E43"/>
    <w:rsid w:val="009E7A46"/>
    <w:rsid w:val="00A25204"/>
    <w:rsid w:val="00A47DF8"/>
    <w:rsid w:val="00A53BF3"/>
    <w:rsid w:val="00A66DF6"/>
    <w:rsid w:val="00AB6B88"/>
    <w:rsid w:val="00AF006A"/>
    <w:rsid w:val="00AF703D"/>
    <w:rsid w:val="00B26FC4"/>
    <w:rsid w:val="00B55C11"/>
    <w:rsid w:val="00B749FB"/>
    <w:rsid w:val="00B87101"/>
    <w:rsid w:val="00C06DE9"/>
    <w:rsid w:val="00C220E1"/>
    <w:rsid w:val="00C51007"/>
    <w:rsid w:val="00C81F1A"/>
    <w:rsid w:val="00CA164C"/>
    <w:rsid w:val="00CF5574"/>
    <w:rsid w:val="00D008D7"/>
    <w:rsid w:val="00D04001"/>
    <w:rsid w:val="00D15A85"/>
    <w:rsid w:val="00D64602"/>
    <w:rsid w:val="00D66B96"/>
    <w:rsid w:val="00D96FFF"/>
    <w:rsid w:val="00DB1B2F"/>
    <w:rsid w:val="00E0443C"/>
    <w:rsid w:val="00E26336"/>
    <w:rsid w:val="00E4629D"/>
    <w:rsid w:val="00E52E17"/>
    <w:rsid w:val="00E55870"/>
    <w:rsid w:val="00E64C5D"/>
    <w:rsid w:val="00EF6C83"/>
    <w:rsid w:val="00F62307"/>
    <w:rsid w:val="00F848EE"/>
    <w:rsid w:val="00F860FA"/>
    <w:rsid w:val="00F90523"/>
    <w:rsid w:val="00FB15B1"/>
    <w:rsid w:val="00FE4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615"/>
    <w:pPr>
      <w:spacing w:after="0" w:line="240" w:lineRule="auto"/>
    </w:pPr>
  </w:style>
  <w:style w:type="paragraph" w:styleId="a4">
    <w:name w:val="Body Text Indent"/>
    <w:basedOn w:val="a"/>
    <w:link w:val="a5"/>
    <w:rsid w:val="00283B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83BF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rsid w:val="00426845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7">
    <w:name w:val="Символ сноски"/>
    <w:rsid w:val="00426845"/>
  </w:style>
  <w:style w:type="character" w:customStyle="1" w:styleId="1">
    <w:name w:val="Знак сноски1"/>
    <w:rsid w:val="00426845"/>
    <w:rPr>
      <w:vertAlign w:val="superscript"/>
    </w:rPr>
  </w:style>
  <w:style w:type="paragraph" w:styleId="a8">
    <w:name w:val="Body Text"/>
    <w:basedOn w:val="a"/>
    <w:link w:val="a9"/>
    <w:rsid w:val="00426845"/>
    <w:pPr>
      <w:spacing w:after="120"/>
    </w:pPr>
  </w:style>
  <w:style w:type="character" w:customStyle="1" w:styleId="a9">
    <w:name w:val="Основной текст Знак"/>
    <w:basedOn w:val="a0"/>
    <w:link w:val="a8"/>
    <w:rsid w:val="0042684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rsid w:val="00426845"/>
    <w:pPr>
      <w:spacing w:before="280" w:after="280"/>
    </w:pPr>
    <w:rPr>
      <w:rFonts w:ascii="Verdana" w:hAnsi="Verdana" w:cs="Verdana"/>
      <w:color w:val="333366"/>
      <w:sz w:val="14"/>
      <w:szCs w:val="14"/>
    </w:rPr>
  </w:style>
  <w:style w:type="paragraph" w:customStyle="1" w:styleId="2">
    <w:name w:val="Текст2"/>
    <w:basedOn w:val="a"/>
    <w:rsid w:val="00426845"/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rsid w:val="00426845"/>
    <w:pPr>
      <w:suppressLineNumbers/>
      <w:ind w:left="283" w:hanging="283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2684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">
    <w:name w:val="заг2"/>
    <w:basedOn w:val="a"/>
    <w:rsid w:val="00426845"/>
    <w:pPr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rsid w:val="00F905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0">
    <w:name w:val="Текст1"/>
    <w:basedOn w:val="a"/>
    <w:rsid w:val="00F9052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8710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nsPlusNonformat">
    <w:name w:val="ConsPlusNonformat"/>
    <w:link w:val="ConsPlusNonformat0"/>
    <w:rsid w:val="004A19D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марк список 1"/>
    <w:basedOn w:val="a"/>
    <w:rsid w:val="00E4629D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2">
    <w:name w:val="Обычный1"/>
    <w:rsid w:val="002A1E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2A1EAE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2A1EAE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-">
    <w:name w:val="Интернет-ссылка"/>
    <w:rsid w:val="003648F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2016-09-02T07:52:00Z</dcterms:created>
  <dcterms:modified xsi:type="dcterms:W3CDTF">2020-12-11T07:01:00Z</dcterms:modified>
</cp:coreProperties>
</file>